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FF5B" w14:textId="77777777" w:rsidR="00D105E7" w:rsidRPr="00E96FE1" w:rsidRDefault="00D105E7" w:rsidP="00D105E7">
      <w:pPr>
        <w:keepNext/>
        <w:suppressAutoHyphens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Załącznik Nr 3</w:t>
      </w: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do ZAPYTANIA OFERTOWEGO</w:t>
      </w:r>
    </w:p>
    <w:p w14:paraId="1D26115D" w14:textId="77777777" w:rsidR="00D105E7" w:rsidRPr="00E96FE1" w:rsidRDefault="00D105E7" w:rsidP="00D105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874E551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78E27AD" w14:textId="77777777" w:rsidR="00D105E7" w:rsidRPr="00E96FE1" w:rsidRDefault="00D105E7" w:rsidP="00D105E7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36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36"/>
          <w:szCs w:val="20"/>
          <w14:ligatures w14:val="none"/>
        </w:rPr>
        <w:t>Wzór  umowy</w:t>
      </w:r>
    </w:p>
    <w:p w14:paraId="4394C3C1" w14:textId="77777777" w:rsidR="00D105E7" w:rsidRPr="00E96FE1" w:rsidRDefault="00D105E7" w:rsidP="00D105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26ADE3" w14:textId="77777777" w:rsidR="00D105E7" w:rsidRPr="00E96FE1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0FE9B117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zawarta w Kosarzyskach, dnia ............................................... pomiędzy:</w:t>
      </w:r>
    </w:p>
    <w:p w14:paraId="133B67BF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907BA30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Miasto i Gmina Piwniczna – Zdrój </w:t>
      </w:r>
    </w:p>
    <w:p w14:paraId="687EBF4B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Rynek 20</w:t>
      </w:r>
    </w:p>
    <w:p w14:paraId="617D83C0" w14:textId="3AF24D7E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33-350 Piwniczna</w:t>
      </w:r>
      <w:r w:rsidR="000A0201"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–</w:t>
      </w: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Zdrój </w:t>
      </w:r>
    </w:p>
    <w:p w14:paraId="27343EFC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NIP: 7343543904</w:t>
      </w:r>
    </w:p>
    <w:p w14:paraId="1A61020C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6983831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8B05B42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Zakład Leśno-Drzewny </w:t>
      </w:r>
    </w:p>
    <w:p w14:paraId="50A9DA4D" w14:textId="46E41AF8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33 – 350 Piwniczna</w:t>
      </w:r>
      <w:r w:rsidR="000A0201"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–</w:t>
      </w: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Zdrój</w:t>
      </w:r>
    </w:p>
    <w:p w14:paraId="1F28A852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Kosarzyska 19</w:t>
      </w:r>
    </w:p>
    <w:p w14:paraId="75CE1E4A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6CE82D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 imieniu którego działają: </w:t>
      </w:r>
    </w:p>
    <w:p w14:paraId="10140AC0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BED19BA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Sławomir Łomnicki – Dyrektor Zakładu </w:t>
      </w:r>
    </w:p>
    <w:p w14:paraId="0200D455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4DE79BF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zwanym w dalszej części umowy Zamawiającym, </w:t>
      </w:r>
    </w:p>
    <w:p w14:paraId="15F18F6D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F17F687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</w:t>
      </w:r>
    </w:p>
    <w:p w14:paraId="05598026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595E2E2" w14:textId="02A12FA3" w:rsidR="00D105E7" w:rsidRPr="00E96FE1" w:rsidRDefault="0040551A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________________________________________</w:t>
      </w:r>
    </w:p>
    <w:p w14:paraId="722DD0F7" w14:textId="22118942" w:rsidR="00D105E7" w:rsidRPr="00E96FE1" w:rsidRDefault="0040551A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________________________________________</w:t>
      </w:r>
    </w:p>
    <w:p w14:paraId="62B67DE7" w14:textId="56AB69D6" w:rsidR="00D105E7" w:rsidRPr="00E96FE1" w:rsidRDefault="0040551A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________________________________________</w:t>
      </w:r>
    </w:p>
    <w:p w14:paraId="0E08EF99" w14:textId="483101EE" w:rsidR="00D105E7" w:rsidRPr="00E96FE1" w:rsidRDefault="0040551A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________________________________________</w:t>
      </w:r>
    </w:p>
    <w:p w14:paraId="07DC6A8C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DF0258C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zwanym w dalszej części umowy Wykonawcą.</w:t>
      </w:r>
    </w:p>
    <w:p w14:paraId="70DD3789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D886BB" w14:textId="77777777" w:rsidR="005608AB" w:rsidRDefault="00D105E7" w:rsidP="00FA4B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wyniku dokonania przez Zamawiającego wyboru oferty Wykonawcy w trakcie postępowania o zamówienie publiczne na: </w:t>
      </w: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Usługi z zakresu gospodarki leśnej: </w:t>
      </w:r>
      <w:r w:rsidRPr="00E96F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pozyskania, zrywki i manipulacji drewna, prac hodowlanych i ochrony lasu </w:t>
      </w: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w Zakładzie Leśno-Drzewnym w Piwnicznej Kosarzyskach wg planów gospodarczych na </w:t>
      </w:r>
      <w:r w:rsidRPr="00E96F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202</w:t>
      </w:r>
      <w:r w:rsidR="00A2542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6</w:t>
      </w:r>
      <w:r w:rsidRPr="00E96F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r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.,</w:t>
      </w:r>
      <w:r w:rsidRPr="00E96F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prowadzonego w trybie zapytania ofertowego, na podstawie wewnętrznych przepisów regulaminowych tj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„ Regulamin udzielania zamówień publicznych, których wartość nie przekracza kwoty określonej w przepisach wydanych na postawie art. 3 ust.3  ustawy </w:t>
      </w:r>
    </w:p>
    <w:p w14:paraId="71A86E24" w14:textId="60F56961" w:rsidR="00D105E7" w:rsidRPr="00E96FE1" w:rsidRDefault="00D105E7" w:rsidP="00FA4B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 dn. 11 września 2019r. Prawo Zamówień Publicznych </w:t>
      </w:r>
      <w:r w:rsidRPr="00E96FE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(tekst jedn.:</w:t>
      </w:r>
      <w:r w:rsidRPr="00E96F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Dz. U. z  202</w:t>
      </w:r>
      <w:r w:rsidR="00FA4B39"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r. poz. 1</w:t>
      </w:r>
      <w:r w:rsidR="00FA4B39"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320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 późn.zm.</w:t>
      </w:r>
      <w:r w:rsidRPr="00E96FE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)”,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została zawarta umowa następującej treści:</w:t>
      </w:r>
    </w:p>
    <w:p w14:paraId="65964028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02819B8" w14:textId="77777777" w:rsidR="00D105E7" w:rsidRPr="00E96FE1" w:rsidRDefault="00D105E7" w:rsidP="00380B7E">
      <w:pPr>
        <w:tabs>
          <w:tab w:val="left" w:pos="42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1</w:t>
      </w:r>
    </w:p>
    <w:p w14:paraId="2D6F83DB" w14:textId="77777777" w:rsidR="00D105E7" w:rsidRPr="00E96FE1" w:rsidRDefault="00D105E7" w:rsidP="00FA4B3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2A22447F" w14:textId="13AB5F07" w:rsidR="00D105E7" w:rsidRPr="00E96FE1" w:rsidRDefault="00D105E7" w:rsidP="00545C8F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Zamawiający powierza, a Wykonawca przyjmuje do wykonania przedmiot umowy.</w:t>
      </w:r>
    </w:p>
    <w:p w14:paraId="4CCD3B52" w14:textId="77777777" w:rsidR="00FA4B39" w:rsidRPr="00E96FE1" w:rsidRDefault="00FA4B39" w:rsidP="00FA4B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85DFC2D" w14:textId="1EBCD1E7" w:rsidR="00D105E7" w:rsidRPr="00E96FE1" w:rsidRDefault="00D105E7" w:rsidP="00545C8F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Przedmiot umowy jest szczegółowo określony w ofercie Wykonawcy, która stanowi załącznik do niniejszej Umowy oraz w postanowieniach zawartych w zapytaniu</w:t>
      </w:r>
      <w:r w:rsidR="00FA4B39"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ofertowym. </w:t>
      </w:r>
    </w:p>
    <w:p w14:paraId="68A010B4" w14:textId="77777777" w:rsidR="00D105E7" w:rsidRPr="00E96FE1" w:rsidRDefault="00D105E7" w:rsidP="00D105E7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694DAFE" w14:textId="3A513388" w:rsidR="00D105E7" w:rsidRPr="00E96FE1" w:rsidRDefault="00D105E7" w:rsidP="00545C8F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Prace wymienione w ofercie będą wykonywane zgodnie z obowiązującymi przepisami i zobowiązaniami.</w:t>
      </w:r>
    </w:p>
    <w:p w14:paraId="6B74CC74" w14:textId="77777777" w:rsidR="00FA4B39" w:rsidRPr="00E96FE1" w:rsidRDefault="00FA4B39" w:rsidP="00FA4B39">
      <w:pPr>
        <w:suppressAutoHyphens/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CBA68C7" w14:textId="2B993588" w:rsidR="00D105E7" w:rsidRPr="00E96FE1" w:rsidRDefault="00D105E7" w:rsidP="00545C8F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Za wykonanie Umowy Wykonawcy przysługuje wynagrodzenie netto w kwocie </w:t>
      </w:r>
      <w:r w:rsidR="00545C8F"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__________________________,</w:t>
      </w:r>
      <w:r w:rsidR="00FA4B39"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podatek VAT</w:t>
      </w:r>
      <w:r w:rsidR="00545C8F"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</w:t>
      </w: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kwota brutto </w:t>
      </w:r>
      <w:r w:rsidR="00545C8F"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</w:t>
      </w:r>
      <w:r w:rsidR="00FA4B39"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(słownie </w:t>
      </w:r>
      <w:r w:rsidR="00545C8F"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_____________________________________ _______________________________________________________________________)</w:t>
      </w:r>
    </w:p>
    <w:p w14:paraId="639C26A2" w14:textId="77777777" w:rsidR="00FA4B39" w:rsidRPr="00E96FE1" w:rsidRDefault="00FA4B39" w:rsidP="00FA4B39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A0A32C" w14:textId="355128A9" w:rsidR="00D105E7" w:rsidRPr="00E96FE1" w:rsidRDefault="00D105E7" w:rsidP="00545C8F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Strony przyjmują zasadę, że należny podatek VAT zostanie naliczony do ceny netto w fakturze, zgodnie z obowiązującym prawem w dniu wystawienia faktury.</w:t>
      </w:r>
    </w:p>
    <w:p w14:paraId="5EFA5BFB" w14:textId="77777777" w:rsidR="00040397" w:rsidRPr="00E96FE1" w:rsidRDefault="00040397" w:rsidP="00545C8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675D9B7" w14:textId="027801C0" w:rsidR="00D105E7" w:rsidRPr="00E96FE1" w:rsidRDefault="00D105E7" w:rsidP="00545C8F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Kwota netto wynagrodzenia jest niezmienna, obejmuje wszystkie prace, narzuty i dodatki dla Wykonawcy oraz wszystkie koszty towarzyszące przygotowaniu i realizacji usług</w:t>
      </w:r>
      <w:r w:rsidR="00040397"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ponoszone przez Wykonawcę i nie będzie podlegać żadnym zmianom.</w:t>
      </w:r>
    </w:p>
    <w:p w14:paraId="65898044" w14:textId="77777777" w:rsidR="006E62C1" w:rsidRPr="00E96FE1" w:rsidRDefault="006E62C1" w:rsidP="00545C8F">
      <w:pPr>
        <w:pStyle w:val="Akapitzlist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EA42169" w14:textId="1C3DFC67" w:rsidR="00D105E7" w:rsidRPr="00E96FE1" w:rsidRDefault="00D105E7" w:rsidP="00545C8F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Zamawiający przewiduje udzielenie zamówień dodatkowych, polegających na</w:t>
      </w:r>
      <w:r w:rsidR="006E62C1"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powtórzeniu prac będących przedmiotem zamówienia podstawowego. Wartość prac dodatkowych została uwzględniona przy obliczaniu wartości całego zamówienia.</w:t>
      </w:r>
    </w:p>
    <w:p w14:paraId="39A27E9B" w14:textId="77777777" w:rsidR="00D105E7" w:rsidRPr="00E96FE1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9DFD966" w14:textId="77777777" w:rsidR="00D105E7" w:rsidRPr="00E96FE1" w:rsidRDefault="00D105E7" w:rsidP="00D105E7">
      <w:pPr>
        <w:tabs>
          <w:tab w:val="left" w:pos="3969"/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2</w:t>
      </w:r>
    </w:p>
    <w:p w14:paraId="0BA3F6C6" w14:textId="77777777" w:rsidR="00D105E7" w:rsidRPr="00E96FE1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C3EBFCE" w14:textId="77777777" w:rsidR="00D105E7" w:rsidRPr="00E96FE1" w:rsidRDefault="00D105E7" w:rsidP="00545C8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Zamawiający zastrzega sobie prawo do zmiany z uzasadnionych przyczyn lokalizacji prac będących przedmiotem zamówienia, a wyszczególnionych w formularzu cenowym stanowiącym załącznik do niniejszej umowy pod warunkiem utrzymania stawek jednostkowych zawartych w przyjętej ofercie i nie przekroczenia łącznej wartości umowy.</w:t>
      </w:r>
    </w:p>
    <w:p w14:paraId="7E510C50" w14:textId="77777777" w:rsidR="00D105E7" w:rsidRPr="00E96FE1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524809" w14:textId="77777777" w:rsidR="00D105E7" w:rsidRPr="00E96FE1" w:rsidRDefault="00D105E7" w:rsidP="00545C8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Zamawiający zastrzega sobie prawo do redukcji przedmiotu zamówienia w sytuacji gdyby w trakcie realizacji zamówienia okazało się, że wykonanie pełnego zakresu zamówienia jest niekorzystne dla Zamawiającego, lub z różnych względów nie leży w interesie publicznym.   </w:t>
      </w:r>
    </w:p>
    <w:p w14:paraId="1DA23532" w14:textId="77777777" w:rsidR="00D105E7" w:rsidRPr="00E96FE1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2DF9448" w14:textId="77777777" w:rsidR="00D105E7" w:rsidRPr="00E96FE1" w:rsidRDefault="00D105E7" w:rsidP="00545C8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 przypadku o którym mowa w pkt.2 Wykonawca może żądać wyłącznie wynagrodzenia należnego za rzeczywiście wykonaną część umowy.</w:t>
      </w:r>
    </w:p>
    <w:p w14:paraId="06487530" w14:textId="77777777" w:rsidR="00D105E7" w:rsidRPr="00E96FE1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4C45CA0" w14:textId="77777777" w:rsidR="00D105E7" w:rsidRPr="00E96FE1" w:rsidRDefault="00D105E7" w:rsidP="00D105E7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Wynagrodzenie określone w § 1 ust.4 ma charakter wynagrodzenia maksymalnego dla przedmiotu zamówienia określonego w umowie.</w:t>
      </w:r>
    </w:p>
    <w:p w14:paraId="1C2223B8" w14:textId="77777777" w:rsidR="00D105E7" w:rsidRPr="00E96FE1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4C10928" w14:textId="77777777" w:rsidR="00D105E7" w:rsidRPr="00E96FE1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3</w:t>
      </w:r>
    </w:p>
    <w:p w14:paraId="5C893007" w14:textId="77777777" w:rsidR="00D105E7" w:rsidRPr="00E96FE1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60456FC" w14:textId="70639A55" w:rsidR="00D105E7" w:rsidRPr="00E96FE1" w:rsidRDefault="00D105E7" w:rsidP="00D105E7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Termin rozpoczęcia prac objętych umową ustala się od dnia podpisania umowy, lecz nie wcześniej niż 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01.01.202</w:t>
      </w:r>
      <w:r w:rsidR="00A2542A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6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r.</w:t>
      </w:r>
    </w:p>
    <w:p w14:paraId="3F89BE3D" w14:textId="77777777" w:rsidR="00D105E7" w:rsidRPr="00E96FE1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25408F2" w14:textId="067324C7" w:rsidR="00D105E7" w:rsidRPr="00E96FE1" w:rsidRDefault="00D105E7" w:rsidP="00D105E7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Termin zakończenia prac objętych umową ustala się na dzień 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31.12.202</w:t>
      </w:r>
      <w:r w:rsidR="00A2542A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6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r.</w:t>
      </w: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w tym prace z zakresu pozyskania i zrywki drewna do dnia 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15.12.202</w:t>
      </w:r>
      <w:r w:rsidR="00A2542A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6</w:t>
      </w:r>
      <w:r w:rsidRPr="00E96FE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r.</w:t>
      </w:r>
    </w:p>
    <w:p w14:paraId="0CE7FD24" w14:textId="77777777" w:rsidR="00D105E7" w:rsidRPr="00E96FE1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AE6FDA9" w14:textId="77777777" w:rsidR="00D105E7" w:rsidRPr="00E96FE1" w:rsidRDefault="00D105E7" w:rsidP="00D105E7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96F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Szczegółowe terminy oraz kolejność wykonania poszczególnych prac podanych w formularzu cenowym oferty określone zostaną w protokole przekazania prac do wykonania, sporządzonych przez właściwych terytorialnie leśniczych. </w:t>
      </w:r>
    </w:p>
    <w:p w14:paraId="4A9DFCFB" w14:textId="77777777" w:rsidR="00D105E7" w:rsidRPr="00E96FE1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9FF190E" w14:textId="77777777" w:rsidR="00D105E7" w:rsidRPr="00380B7E" w:rsidRDefault="00D105E7" w:rsidP="00D105E7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lastRenderedPageBreak/>
        <w:t>Prace z zakresu zagospodarowania lasu, których wykonanie związane jest ściśle z terminami agrotechnicznymi, muszą być wykonane  w planowanych terminach.</w:t>
      </w:r>
    </w:p>
    <w:p w14:paraId="3A70E8D5" w14:textId="77777777" w:rsidR="00D105E7" w:rsidRPr="00380B7E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8A0F671" w14:textId="300FC4D2" w:rsidR="00D105E7" w:rsidRPr="00380B7E" w:rsidRDefault="00D105E7" w:rsidP="00D105E7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Terminy wykonania poszczególnych prac określone w ww. protokole nie mogą  wykraczać poza daty określone w pkt. 1 i 2.</w:t>
      </w:r>
    </w:p>
    <w:p w14:paraId="721B1654" w14:textId="77777777" w:rsidR="00D105E7" w:rsidRPr="00380B7E" w:rsidRDefault="00D105E7" w:rsidP="00D105E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Mają też uwzględniać realny czas niezbędny do ich wykonania i nie mogą być przekazane Wykonawcy w terminie  krótszym niż 3 dni przed wymaganym terminem rozpoczęcia wykonania zadania.</w:t>
      </w:r>
    </w:p>
    <w:p w14:paraId="14348716" w14:textId="77777777" w:rsidR="00D105E7" w:rsidRPr="00380B7E" w:rsidRDefault="00D105E7" w:rsidP="00D105E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E2F0021" w14:textId="77777777" w:rsidR="00D105E7" w:rsidRPr="00380B7E" w:rsidRDefault="00D105E7" w:rsidP="00D105E7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 przypadku udzielenia zamówień dodatkowych terminy ich wykonania zostaną uzgodnione przez strony odrębnie.</w:t>
      </w:r>
    </w:p>
    <w:p w14:paraId="2C24C11D" w14:textId="77777777" w:rsidR="00D105E7" w:rsidRPr="00380B7E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911482F" w14:textId="51613A6C" w:rsidR="00D105E7" w:rsidRPr="00380B7E" w:rsidRDefault="00D105E7" w:rsidP="00D105E7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Zamawiający zastrzega sobie prawo odstąpienia od umowy ze skutkiem natychmiastowym z winy </w:t>
      </w:r>
      <w:r w:rsidR="005B66BF"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</w:t>
      </w: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ykonawcy w przypadku przekroczenia któregokolwiek z terminów określonych w niniejszym paragrafie.</w:t>
      </w:r>
    </w:p>
    <w:p w14:paraId="470AF3F6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A3E09C0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4</w:t>
      </w:r>
    </w:p>
    <w:p w14:paraId="0908B503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2E14F8A7" w14:textId="354B2161" w:rsidR="00D105E7" w:rsidRPr="00380B7E" w:rsidRDefault="00D105E7" w:rsidP="00545C8F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Realizacja przedmiotu zamówienia będzie następowała sukcesywnie, zgodnie ze zleceniem prac. </w:t>
      </w:r>
    </w:p>
    <w:p w14:paraId="3EF5CF74" w14:textId="77777777" w:rsidR="005440D9" w:rsidRPr="00380B7E" w:rsidRDefault="005440D9" w:rsidP="00545C8F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25D9782" w14:textId="5FD01B38" w:rsidR="005440D9" w:rsidRPr="00380B7E" w:rsidRDefault="00D105E7" w:rsidP="00545C8F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Podana w zleceniu ilość surowca drzewnego przewidywanego do pozyskania i zrywki jest</w:t>
      </w:r>
      <w:r w:rsidR="000A02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jedynie wielkością szacunkową. Uznaje się, że wykonanie </w:t>
      </w:r>
      <w:r w:rsidR="00BC79A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zamówienia</w:t>
      </w: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z zakresu pozyskania i zrywki drewna zostanie zrealizowane w momencie </w:t>
      </w:r>
      <w:r w:rsidR="00BC79A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wykonania</w:t>
      </w: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wszystkich prac objętych Zleceniem i wypełnieniem wszystkich wymogów opisanych w Zapytaniu ofertowym. </w:t>
      </w:r>
    </w:p>
    <w:p w14:paraId="31DC0CBF" w14:textId="77777777" w:rsidR="005440D9" w:rsidRPr="00380B7E" w:rsidRDefault="005440D9" w:rsidP="00545C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7B432C24" w14:textId="29A9FBD9" w:rsidR="005440D9" w:rsidRPr="00380B7E" w:rsidRDefault="005440D9" w:rsidP="00545C8F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nie może odmówić przyjęcia Zlecenia, co nie </w:t>
      </w:r>
      <w:r w:rsidR="00AB683C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wyklucza</w:t>
      </w: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uprawnieniom Wykonawcy określonym w ust. 8.</w:t>
      </w:r>
    </w:p>
    <w:p w14:paraId="5B0155D1" w14:textId="77777777" w:rsidR="005440D9" w:rsidRPr="00380B7E" w:rsidRDefault="005440D9" w:rsidP="00545C8F">
      <w:pPr>
        <w:pStyle w:val="Akapitzlist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6D2AE8" w14:textId="0E62B194" w:rsidR="005440D9" w:rsidRPr="00380B7E" w:rsidRDefault="005440D9" w:rsidP="00545C8F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Wezwania do przyjęcia Zlecenia będą przekazywane Wykonawcy, zgodnie z wyborem Zamawiającego:</w:t>
      </w:r>
    </w:p>
    <w:p w14:paraId="4513D568" w14:textId="22C645F5" w:rsidR="005440D9" w:rsidRPr="00380B7E" w:rsidRDefault="005440D9" w:rsidP="00545C8F">
      <w:pPr>
        <w:numPr>
          <w:ilvl w:val="0"/>
          <w:numId w:val="15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telefonicznie na numer ______________________</w:t>
      </w:r>
      <w:r w:rsidR="00545C8F"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____________________________</w:t>
      </w: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24EEC96E" w14:textId="77777777" w:rsidR="005440D9" w:rsidRPr="00380B7E" w:rsidRDefault="005440D9" w:rsidP="00545C8F">
      <w:pPr>
        <w:spacing w:before="120" w:after="0" w:line="240" w:lineRule="auto"/>
        <w:ind w:left="56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lub </w:t>
      </w:r>
    </w:p>
    <w:p w14:paraId="77B241D9" w14:textId="50FCC617" w:rsidR="005440D9" w:rsidRPr="00380B7E" w:rsidRDefault="005440D9" w:rsidP="00545C8F">
      <w:pPr>
        <w:numPr>
          <w:ilvl w:val="0"/>
          <w:numId w:val="15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pocztą elektroniczną</w:t>
      </w:r>
      <w:r w:rsidRPr="00380B7E">
        <w:rPr>
          <w:rFonts w:ascii="Times New Roman" w:eastAsia="SimSu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na adres e-mail ____________</w:t>
      </w:r>
      <w:r w:rsidR="00545C8F"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___________________________. </w:t>
      </w:r>
    </w:p>
    <w:p w14:paraId="3BA15081" w14:textId="77777777" w:rsidR="005440D9" w:rsidRPr="00380B7E" w:rsidRDefault="005440D9" w:rsidP="00545C8F">
      <w:pPr>
        <w:suppressAutoHyphens/>
        <w:spacing w:before="120" w:after="0" w:line="240" w:lineRule="auto"/>
        <w:ind w:left="705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EB4548" w14:textId="7B807308" w:rsidR="005440D9" w:rsidRPr="00380B7E" w:rsidRDefault="005440D9" w:rsidP="00545C8F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Wezwania do przyjęcia Zlecenia będą wyznaczać termin na przyjęcie tego Zlecenia. Wezwania do przyjęcia Zlecenia będą przekazywane z co </w:t>
      </w:r>
      <w:r w:rsidRPr="00380B7E"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najmniej </w:t>
      </w:r>
      <w:r w:rsidR="00AE1CFB" w:rsidRPr="00380B7E"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3</w:t>
      </w:r>
      <w:r w:rsidRPr="00380B7E"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-dniowym wyprzedzeniem</w:t>
      </w: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, chyba, że Przedstawiciele Zamawiającego i Wykonawcy zgodnie postanowią inaczej. </w:t>
      </w:r>
    </w:p>
    <w:p w14:paraId="557E5B68" w14:textId="77777777" w:rsidR="005440D9" w:rsidRPr="00380B7E" w:rsidRDefault="005440D9" w:rsidP="00545C8F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B00154" w14:textId="77777777" w:rsidR="005440D9" w:rsidRPr="00380B7E" w:rsidRDefault="005440D9" w:rsidP="00545C8F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przekaże Zlecenie w formie pisemnej. Wykonawca potwierdzi każdorazowo przyjęcie Zlecenia poprzez jego podpisanie. </w:t>
      </w:r>
    </w:p>
    <w:p w14:paraId="22AA0DF9" w14:textId="77777777" w:rsidR="005440D9" w:rsidRPr="00380B7E" w:rsidRDefault="005440D9" w:rsidP="00545C8F">
      <w:pPr>
        <w:pStyle w:val="Akapitzlist"/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2FE050" w14:textId="77777777" w:rsidR="005440D9" w:rsidRPr="00380B7E" w:rsidRDefault="005440D9" w:rsidP="00545C8F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6818F7F" w14:textId="77777777" w:rsidR="005440D9" w:rsidRPr="00380B7E" w:rsidRDefault="005440D9" w:rsidP="005440D9">
      <w:pPr>
        <w:pStyle w:val="Akapitzlist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BD2D03" w14:textId="77777777" w:rsidR="005440D9" w:rsidRPr="00380B7E" w:rsidRDefault="005440D9" w:rsidP="00E96FE1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hAnsi="Times New Roman" w:cs="Times New Roman"/>
          <w:sz w:val="24"/>
          <w:szCs w:val="24"/>
          <w:lang w:eastAsia="pl-PL"/>
        </w:rPr>
        <w:t>Bez przekazania Zlecenia, Wykonawca nie jest uprawniony, do wykonywania jakichkolwiek prac objętych Przedmiotem Umowy.</w:t>
      </w:r>
    </w:p>
    <w:p w14:paraId="2F09D951" w14:textId="77777777" w:rsidR="005440D9" w:rsidRPr="00380B7E" w:rsidRDefault="005440D9" w:rsidP="00E96FE1">
      <w:pPr>
        <w:pStyle w:val="Akapitzlist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749EA9" w14:textId="77777777" w:rsidR="005440D9" w:rsidRPr="00380B7E" w:rsidRDefault="005440D9" w:rsidP="00E96FE1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Wykonawca niezwłocznie po przyjęciu Zlecenia obowiązany jest informować pisemnie Zamawiającego o wszelkich znanych mu okolicznościach uniemożliwiających lub utrudniających wykonanie Zlecenia.</w:t>
      </w:r>
    </w:p>
    <w:p w14:paraId="1A83CD07" w14:textId="77777777" w:rsidR="005440D9" w:rsidRPr="00380B7E" w:rsidRDefault="005440D9" w:rsidP="00E96FE1">
      <w:pPr>
        <w:pStyle w:val="Akapitzlist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C9253B" w14:textId="77777777" w:rsidR="005440D9" w:rsidRPr="001677D5" w:rsidRDefault="005440D9" w:rsidP="00E96FE1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hAnsi="Times New Roman" w:cs="Times New Roman"/>
          <w:sz w:val="24"/>
          <w:szCs w:val="24"/>
          <w:lang w:eastAsia="pl-PL"/>
        </w:rPr>
        <w:t xml:space="preserve">Dopuszcza się modyfikacje Zlecenia po jego przekazaniu, jeżeli wystąpią szczególne okoliczności uzasadniające taką modyfikację. Zamawiający jest uprawniony do zmiany lokalizacji realizacji przedmiotu Zlecenia w ramach Obszaru Realizacji Zadania, wstrzymania realizacji lub rezygnacji z realizacji Zlecenia w całości lub w części w przypadku zaistnienia niesprzyjających warunków przyrodniczych bądź atmosferycznych, zmian na rynku sprzedaży drewna itp. </w:t>
      </w:r>
    </w:p>
    <w:p w14:paraId="6AE043F5" w14:textId="77777777" w:rsidR="001677D5" w:rsidRPr="001677D5" w:rsidRDefault="001677D5" w:rsidP="001677D5">
      <w:pPr>
        <w:pStyle w:val="Akapitzlist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CE8D32" w14:textId="04FDD0BE" w:rsidR="001677D5" w:rsidRPr="001677D5" w:rsidRDefault="001677D5" w:rsidP="001677D5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77D5">
        <w:rPr>
          <w:rFonts w:ascii="Times New Roman" w:hAnsi="Times New Roman" w:cs="Times New Roman"/>
          <w:sz w:val="24"/>
          <w:szCs w:val="24"/>
          <w:lang w:eastAsia="pl-PL"/>
        </w:rPr>
        <w:t>Zamawiający może odwołać Zlecenie z winy Wykonawcy i zastępczo powierzyć wykonanie prac stanowiących przedmiot Zlecenia na koszt Wykonawcy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1677D5">
        <w:rPr>
          <w:rFonts w:ascii="Times New Roman" w:hAnsi="Times New Roman" w:cs="Times New Roman"/>
          <w:sz w:val="24"/>
          <w:szCs w:val="24"/>
          <w:lang w:eastAsia="pl-PL"/>
        </w:rPr>
        <w:t xml:space="preserve"> osobie trzeciej, bez konieczności uzyskiwania upoważnienia sądowego („Wykonanie Zastępcze”)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sytuacji gdy: </w:t>
      </w:r>
    </w:p>
    <w:p w14:paraId="6774041C" w14:textId="77777777" w:rsidR="001677D5" w:rsidRPr="001677D5" w:rsidRDefault="001677D5" w:rsidP="001677D5">
      <w:pPr>
        <w:pStyle w:val="Akapitzlist"/>
        <w:spacing w:before="120" w:after="0" w:line="240" w:lineRule="auto"/>
        <w:ind w:left="36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981ED0" w14:textId="7DF66146" w:rsidR="005440D9" w:rsidRPr="00380B7E" w:rsidRDefault="005440D9" w:rsidP="00E96FE1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pomimo przyjęcia Zlecenia Wykonawca nie rozpoczyna prac stanowiących Przedmiot Zlecenia w terminie 3 dni od przyjęcia Zlecenia</w:t>
      </w:r>
      <w:r w:rsidR="000A0201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6DB677C" w14:textId="77777777" w:rsidR="005440D9" w:rsidRPr="00380B7E" w:rsidRDefault="005440D9" w:rsidP="00E96FE1">
      <w:p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lub</w:t>
      </w:r>
    </w:p>
    <w:p w14:paraId="7CD26712" w14:textId="4CF4EABD" w:rsidR="005440D9" w:rsidRPr="00380B7E" w:rsidRDefault="005440D9" w:rsidP="00E96FE1">
      <w:pPr>
        <w:pStyle w:val="Akapitzlist"/>
        <w:numPr>
          <w:ilvl w:val="0"/>
          <w:numId w:val="17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pomimo przyjęcia Zlecenia realizuje Przedmiot Zlecenia w taki sposób, iż nie jest prawdopodobne, żeby zdołał wykonać je w terminie określonym w Zleceniu</w:t>
      </w:r>
      <w:r w:rsidR="000A0201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B30FF95" w14:textId="77777777" w:rsidR="005440D9" w:rsidRPr="00380B7E" w:rsidRDefault="005440D9" w:rsidP="00E96FE1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lub </w:t>
      </w:r>
    </w:p>
    <w:p w14:paraId="735061BC" w14:textId="6A798159" w:rsidR="005440D9" w:rsidRPr="00380B7E" w:rsidRDefault="005440D9" w:rsidP="00E96FE1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B7E">
        <w:rPr>
          <w:rFonts w:ascii="Times New Roman" w:hAnsi="Times New Roman" w:cs="Times New Roman"/>
          <w:sz w:val="24"/>
          <w:szCs w:val="24"/>
          <w:lang w:eastAsia="pl-PL"/>
        </w:rPr>
        <w:t>pomimo przyjęcia Zlecenia nie wykonał prac stanowiących Przedmiot Zlecenia w terminie określonym w Zleceniu, w szczególności, gdy wykonanie prac stanowiących Przedmiot Zlecenia po terminie określonym w Zleceniu utraciło znaczenie z punktu widzenia interesu Zamawiającego</w:t>
      </w:r>
      <w:r w:rsidR="000A020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6DC260BB" w14:textId="77777777" w:rsidR="005440D9" w:rsidRPr="00380B7E" w:rsidRDefault="005440D9" w:rsidP="00E96F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0B7E">
        <w:rPr>
          <w:rFonts w:ascii="Times New Roman" w:hAnsi="Times New Roman" w:cs="Times New Roman"/>
          <w:sz w:val="24"/>
          <w:szCs w:val="24"/>
          <w:lang w:eastAsia="pl-PL"/>
        </w:rPr>
        <w:t xml:space="preserve">lub </w:t>
      </w:r>
    </w:p>
    <w:p w14:paraId="1C5890E4" w14:textId="526427D8" w:rsidR="005440D9" w:rsidRDefault="005440D9" w:rsidP="005440D9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0B7E">
        <w:rPr>
          <w:rFonts w:ascii="Times New Roman" w:hAnsi="Times New Roman" w:cs="Times New Roman"/>
          <w:sz w:val="24"/>
          <w:szCs w:val="24"/>
          <w:lang w:eastAsia="pl-PL"/>
        </w:rPr>
        <w:t>Wykonawca pozostaje w zwłoce z przyjęciem Zlecenia o więcej niż 3 dni w stosunku do wyznaczonego terminu</w:t>
      </w:r>
      <w:r w:rsidR="000A020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B0673AE" w14:textId="77777777" w:rsidR="001677D5" w:rsidRPr="001677D5" w:rsidRDefault="001677D5" w:rsidP="001677D5">
      <w:pPr>
        <w:pStyle w:val="Akapitzlist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E45B43B" w14:textId="6BA978BD" w:rsidR="005440D9" w:rsidRPr="00380B7E" w:rsidRDefault="005440D9" w:rsidP="00E96FE1">
      <w:pPr>
        <w:pStyle w:val="Akapitzlist"/>
        <w:numPr>
          <w:ilvl w:val="0"/>
          <w:numId w:val="9"/>
        </w:numPr>
        <w:tabs>
          <w:tab w:val="clear" w:pos="36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0B7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Koszty Wykonania Zastępczego, o których mowa w Umowie obejmują wszelkie szkody (w tym w szczególności koszty lub straty) poniesione przez Zamawiającego w związku z koniecznością zastępczego powierzenia wykonania prac stanowiących Przedmiot Zlecenia, </w:t>
      </w:r>
      <w:r w:rsidR="001677D5">
        <w:rPr>
          <w:rFonts w:ascii="Times New Roman" w:hAnsi="Times New Roman" w:cs="Times New Roman"/>
          <w:iCs/>
          <w:sz w:val="24"/>
          <w:szCs w:val="24"/>
          <w:lang w:eastAsia="pl-PL"/>
        </w:rPr>
        <w:t>a</w:t>
      </w:r>
      <w:r w:rsidRPr="00380B7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w szczególności różnicę pomiędzy wynagrodzeniem Wykonawcy a wynagrodzeniem należnym podmiotowi, który zrealizował prace w ramach Wykonania Zastępczego. </w:t>
      </w:r>
    </w:p>
    <w:p w14:paraId="635FAD42" w14:textId="77777777" w:rsidR="00355C79" w:rsidRPr="00380B7E" w:rsidRDefault="00355C79" w:rsidP="00355C79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CE96AF" w14:textId="7F68C727" w:rsidR="005440D9" w:rsidRPr="00380B7E" w:rsidRDefault="00355C79" w:rsidP="00355C79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0B7E">
        <w:rPr>
          <w:rFonts w:ascii="Times New Roman" w:hAnsi="Times New Roman" w:cs="Times New Roman"/>
          <w:iCs/>
          <w:sz w:val="24"/>
          <w:szCs w:val="24"/>
          <w:lang w:eastAsia="pl-PL"/>
        </w:rPr>
        <w:t>Strony ustalają, iż wszelkie koszty poniesione przez Zamawiającego w związku z Wykonaniem Zastępczym Zamawiający może potrącić z wynagrodzenia Wykonawcy.</w:t>
      </w:r>
    </w:p>
    <w:p w14:paraId="176A16A0" w14:textId="77777777" w:rsidR="00355C79" w:rsidRPr="00380B7E" w:rsidRDefault="00355C79" w:rsidP="00355C79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28D0E8" w14:textId="0EFAF3D4" w:rsidR="00355C79" w:rsidRPr="00380B7E" w:rsidRDefault="00104FD8" w:rsidP="00E96FE1">
      <w:pPr>
        <w:pStyle w:val="Akapitzlist"/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0B7E">
        <w:rPr>
          <w:rFonts w:ascii="Times New Roman" w:hAnsi="Times New Roman" w:cs="Times New Roman"/>
          <w:sz w:val="24"/>
          <w:szCs w:val="24"/>
        </w:rPr>
        <w:t xml:space="preserve">Odbiór ilościowy (związany z pozyskaniem, zrywką i odbiorem drewna) oraz ilościowo– jakościowy (związany z pielęgnacją upraw, czyszczeniem oraz zabezpieczaniem upraw)  prac </w:t>
      </w:r>
      <w:r w:rsidR="00D105E7" w:rsidRPr="00380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dokonywany będzie na druku protokołu odbioru robót przez osoby upoważnione przez Dyrektora Zakładu Leśno-Drzewnego w obecności Wykonawcy.</w:t>
      </w:r>
    </w:p>
    <w:p w14:paraId="67E349EB" w14:textId="77777777" w:rsidR="00355C79" w:rsidRPr="00380B7E" w:rsidRDefault="00355C79" w:rsidP="00E96FE1">
      <w:pPr>
        <w:pStyle w:val="Akapitzlist"/>
        <w:rPr>
          <w:rFonts w:ascii="Times New Roman" w:hAnsi="Times New Roman" w:cs="Times New Roman"/>
          <w:b/>
          <w:bCs/>
          <w:color w:val="FF0000"/>
          <w:highlight w:val="lightGray"/>
          <w:lang w:eastAsia="pl-PL"/>
        </w:rPr>
      </w:pPr>
    </w:p>
    <w:p w14:paraId="5A7D49C6" w14:textId="111225F0" w:rsidR="00355C79" w:rsidRPr="00380B7E" w:rsidRDefault="00355C79" w:rsidP="00E96FE1">
      <w:pPr>
        <w:pStyle w:val="Akapitzlist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80B7E">
        <w:rPr>
          <w:rFonts w:ascii="Times New Roman" w:hAnsi="Times New Roman" w:cs="Times New Roman"/>
          <w:sz w:val="24"/>
          <w:szCs w:val="24"/>
          <w:lang w:eastAsia="pl-PL"/>
        </w:rPr>
        <w:t xml:space="preserve">Brak obecności Wykonawcy nie </w:t>
      </w:r>
      <w:r w:rsidR="00A57EAE">
        <w:rPr>
          <w:rFonts w:ascii="Times New Roman" w:hAnsi="Times New Roman" w:cs="Times New Roman"/>
          <w:sz w:val="24"/>
          <w:szCs w:val="24"/>
          <w:lang w:eastAsia="pl-PL"/>
        </w:rPr>
        <w:t>stanowi przeszkody</w:t>
      </w:r>
      <w:r w:rsidR="00F51C6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57EAE">
        <w:rPr>
          <w:rFonts w:ascii="Times New Roman" w:hAnsi="Times New Roman" w:cs="Times New Roman"/>
          <w:sz w:val="24"/>
          <w:szCs w:val="24"/>
          <w:lang w:eastAsia="pl-PL"/>
        </w:rPr>
        <w:t>dokonania</w:t>
      </w:r>
      <w:r w:rsidRPr="00380B7E">
        <w:rPr>
          <w:rFonts w:ascii="Times New Roman" w:hAnsi="Times New Roman" w:cs="Times New Roman"/>
          <w:sz w:val="24"/>
          <w:szCs w:val="24"/>
          <w:lang w:eastAsia="pl-PL"/>
        </w:rPr>
        <w:t xml:space="preserve"> odbioru przez Zamawiającego.</w:t>
      </w:r>
    </w:p>
    <w:p w14:paraId="13840E25" w14:textId="77777777" w:rsidR="00355C79" w:rsidRPr="00380B7E" w:rsidRDefault="00355C79" w:rsidP="00E96FE1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ACD2CC" w14:textId="4C86627E" w:rsidR="00D105E7" w:rsidRPr="00380B7E" w:rsidRDefault="00D105E7" w:rsidP="00E96FE1">
      <w:pPr>
        <w:pStyle w:val="Akapitzlist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Protokół odbioru robót jest podstawą do wystawienia faktury za wykonaną przez      Wykonawcę usługę.</w:t>
      </w:r>
    </w:p>
    <w:p w14:paraId="241FE8D4" w14:textId="77777777" w:rsidR="00D105E7" w:rsidRPr="00380B7E" w:rsidRDefault="00D105E7" w:rsidP="00D105E7">
      <w:pPr>
        <w:suppressAutoHyphens/>
        <w:spacing w:after="0" w:line="240" w:lineRule="auto"/>
        <w:ind w:left="330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733C549" w14:textId="77777777" w:rsidR="00D105E7" w:rsidRPr="00380B7E" w:rsidRDefault="00D105E7" w:rsidP="00380B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5</w:t>
      </w:r>
    </w:p>
    <w:p w14:paraId="18246B2C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8302EF5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Dopuszcza się rozliczenie wykonanych prac fakturami częściowymi na podstawie dokumentów określonych w  § 4.</w:t>
      </w:r>
    </w:p>
    <w:p w14:paraId="7B863AC7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789D2F6" w14:textId="2FA4CECB" w:rsidR="00D105E7" w:rsidRPr="00380B7E" w:rsidRDefault="00D105E7" w:rsidP="00380B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6</w:t>
      </w:r>
    </w:p>
    <w:p w14:paraId="2D6F0C26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831CD0C" w14:textId="77777777" w:rsidR="00D105E7" w:rsidRPr="00380B7E" w:rsidRDefault="00D105E7" w:rsidP="00D105E7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Należność za wykonane prace Zamawiający zobowiązuje się płacić w terminie 14 dni od daty złożenia faktury wystawionej na podstawie obustronnie podpisanego protokołu odbioru robót.</w:t>
      </w:r>
    </w:p>
    <w:p w14:paraId="49940486" w14:textId="77777777" w:rsidR="00D105E7" w:rsidRPr="00380B7E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E7E673D" w14:textId="5E76CD27" w:rsidR="00D105E7" w:rsidRPr="00380B7E" w:rsidRDefault="00D105E7" w:rsidP="00D105E7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Przelewy dokonywane będą na rachunek wskazany przez Wykonawcę nr </w:t>
      </w:r>
      <w:r w:rsidR="0032300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_______________________________________________________________________,</w:t>
      </w: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do którego utworzony jest rachunek VAT. </w:t>
      </w:r>
    </w:p>
    <w:p w14:paraId="624B71D7" w14:textId="77777777" w:rsidR="00D105E7" w:rsidRPr="00380B7E" w:rsidRDefault="00D105E7" w:rsidP="00D105E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Zgłoszony do administracji skarbowej do tzw. „białej listy podatników VAT”. </w:t>
      </w:r>
    </w:p>
    <w:p w14:paraId="035B276A" w14:textId="77777777" w:rsidR="00D105E7" w:rsidRPr="00380B7E" w:rsidRDefault="00D105E7" w:rsidP="00D105E7">
      <w:pPr>
        <w:tabs>
          <w:tab w:val="left" w:pos="7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B03CCF9" w14:textId="77777777" w:rsidR="00D105E7" w:rsidRPr="00380B7E" w:rsidRDefault="00D105E7" w:rsidP="00D105E7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 przypadku opóźnień w regulowaniu należności za wykonane prace przekraczające 14 dni, Wykonawca ma prawo do naliczenia i egzekwowania ustawowych odsetek, a także do rozwiązania umowy ze skutkiem natychmiastowym z winy Zamawiającego, jeżeli termin płatności przekroczy 60 dni.</w:t>
      </w:r>
    </w:p>
    <w:p w14:paraId="3BDB4087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5474D3D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7</w:t>
      </w:r>
    </w:p>
    <w:p w14:paraId="7B6B00F6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5310DB78" w14:textId="77777777" w:rsidR="00D105E7" w:rsidRPr="00380B7E" w:rsidRDefault="00D105E7" w:rsidP="00D105E7">
      <w:pPr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nie może przenieść na osobę trzecią praw i obowiązków wynikających z niniejszej umowy.</w:t>
      </w:r>
    </w:p>
    <w:p w14:paraId="48C07F68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E49971" w14:textId="77777777" w:rsidR="00D105E7" w:rsidRPr="00380B7E" w:rsidRDefault="00D105E7" w:rsidP="00D105E7">
      <w:pPr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zapewnia, że osoby wykonujące zamówienie posiadają kwalifikacje i uprawnienia niezbędne do jego wykonania.</w:t>
      </w:r>
    </w:p>
    <w:p w14:paraId="2BDF43AB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F33B2C4" w14:textId="77777777" w:rsidR="00D105E7" w:rsidRPr="00380B7E" w:rsidRDefault="00D105E7" w:rsidP="00D105E7">
      <w:pPr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ponosi pełną odpowiedzialność za wszelkie działania i zaniechania własne, oraz osób wykonujących zamówienie w tym za wszelkie szkody osobowe i rzeczowe w majątku Zamawiającego jak i osób trzecich.</w:t>
      </w:r>
    </w:p>
    <w:p w14:paraId="6D5DD328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37A8A16" w14:textId="77777777" w:rsidR="00D105E7" w:rsidRPr="00380B7E" w:rsidRDefault="00D105E7" w:rsidP="00D105E7">
      <w:pPr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nie może zaangażować do wykonania umowy osób, które nie były wymienione w ofercie bez uprzedniej zgody Zamawiającego.</w:t>
      </w:r>
    </w:p>
    <w:p w14:paraId="3D479792" w14:textId="3469B517" w:rsidR="00D105E7" w:rsidRPr="00380B7E" w:rsidRDefault="00380B7E" w:rsidP="00380B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br w:type="column"/>
      </w:r>
      <w:r w:rsidR="00D105E7" w:rsidRPr="00380B7E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lastRenderedPageBreak/>
        <w:t>§ 8</w:t>
      </w:r>
    </w:p>
    <w:p w14:paraId="7E8E913B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E66726E" w14:textId="77777777" w:rsidR="00D105E7" w:rsidRPr="00380B7E" w:rsidRDefault="00D105E7" w:rsidP="00D105E7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 przypadku stwierdzenia przy odbiorze prac, istotnych usterek w wykonaniu przedmiotu umowy, Zamawiający może odmówić przyjęcia prac wykonanych wadliwie, do czasu usunięcia usterek. </w:t>
      </w:r>
    </w:p>
    <w:p w14:paraId="7B40B24F" w14:textId="77777777" w:rsidR="00D105E7" w:rsidRPr="00380B7E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C05846B" w14:textId="77777777" w:rsidR="00D105E7" w:rsidRPr="00380B7E" w:rsidRDefault="00D105E7" w:rsidP="00D105E7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Wykonawca zobowiązuje się do usunięcia usterek na swój koszt  bez względu na ich wysokość, a o fakcie ich usunięcia zawiadamia Zamawiającego. </w:t>
      </w:r>
    </w:p>
    <w:p w14:paraId="7AB609A8" w14:textId="77777777" w:rsidR="00D105E7" w:rsidRPr="00380B7E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49D7DEC" w14:textId="77777777" w:rsidR="00D105E7" w:rsidRPr="00380B7E" w:rsidRDefault="00D105E7" w:rsidP="00D105E7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Zamawiający może po bezskutecznym upływie terminu wyznaczonego na usunięcie usterek, powierzyć poprawienie prac innej firmie na koszt Wykonawcy.</w:t>
      </w:r>
    </w:p>
    <w:p w14:paraId="18F4A55F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C78F0CB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9</w:t>
      </w:r>
    </w:p>
    <w:p w14:paraId="46BAA04B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0A44387" w14:textId="77777777" w:rsidR="00D105E7" w:rsidRPr="00380B7E" w:rsidRDefault="00D105E7" w:rsidP="00380B7E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Strony postanawiają, że obowiązującą formą odszkodowania są kary umowne. </w:t>
      </w:r>
    </w:p>
    <w:p w14:paraId="38BF4332" w14:textId="77777777" w:rsidR="00D105E7" w:rsidRPr="00380B7E" w:rsidRDefault="00D105E7" w:rsidP="00380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C81B500" w14:textId="77777777" w:rsidR="00D105E7" w:rsidRPr="00380B7E" w:rsidRDefault="00D105E7" w:rsidP="00380B7E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 wyłączeniem przypadku tj.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14:paraId="37098C27" w14:textId="77777777" w:rsidR="00D105E7" w:rsidRPr="00380B7E" w:rsidRDefault="00D105E7" w:rsidP="00380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529521" w14:textId="271B2713" w:rsidR="00D105E7" w:rsidRPr="00380B7E" w:rsidRDefault="00D105E7" w:rsidP="00380B7E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odstąpienie od niniejszej umowy przez jedną ze stron</w:t>
      </w:r>
      <w:r w:rsidR="00484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bez uzasadnionej przyczyny</w:t>
      </w:r>
      <w:r w:rsidRPr="00380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strona z winy której doszło do tego odstąpienia zapłaci drugiej stronie karę umowną w wysokości 2,5% całego wynagrodzenia brutto o którym mowa w § 1 pkt. 4.</w:t>
      </w:r>
    </w:p>
    <w:p w14:paraId="6F2FC81C" w14:textId="77777777" w:rsidR="00D105E7" w:rsidRPr="00380B7E" w:rsidRDefault="00D105E7" w:rsidP="00380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1CD20F" w14:textId="77777777" w:rsidR="00D105E7" w:rsidRPr="00380B7E" w:rsidRDefault="00D105E7" w:rsidP="00380B7E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w przypadku opóźnienia w wykonaniu prac, zapłaci Zamawiającemu kary umowne w wysokości 1% wartości zleconego zakresu prac, za każdy dzień opóźnienia liczony po upływie terminu podanego w protokole przekazania prac do wykonania.</w:t>
      </w:r>
    </w:p>
    <w:p w14:paraId="47B354E7" w14:textId="77777777" w:rsidR="00D105E7" w:rsidRPr="00380B7E" w:rsidRDefault="00D105E7" w:rsidP="00380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84FE258" w14:textId="211B719D" w:rsidR="008247B4" w:rsidRDefault="00D105E7" w:rsidP="008247B4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 trakcie realizacji przedmiotu zamówienia w zakresie pozyskania i zrywki drewna Wykonawca nie może powodować uszkodzeń powyżej 15 szt/ha w rębniach drzew stojących. Spowodowanie uszkodzeń w drzewostanie powyżej tej ilości na powierzchni objętej usługą daje Zamawiającemu prawo do naliczenia kar umownych w wysokości 85 złotych za każde uszkodzone drzewo.</w:t>
      </w:r>
    </w:p>
    <w:p w14:paraId="251EB849" w14:textId="77777777" w:rsidR="000228BB" w:rsidRPr="00764992" w:rsidRDefault="000228BB" w:rsidP="000228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631C074" w14:textId="717ABB37" w:rsidR="00C11842" w:rsidRPr="00380B7E" w:rsidRDefault="00C11842" w:rsidP="00380B7E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80B7E">
        <w:rPr>
          <w:rFonts w:ascii="Times New Roman" w:eastAsia="SimSu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 zwłokę w przyjęciu Zlecenia o więcej niż 3 dni w stosunku do terminu wyznaczonego przez Zamawiającego, o którym mowa w § 4 ust. 4 - </w:t>
      </w:r>
      <w:r w:rsidRPr="00380B7E">
        <w:rPr>
          <w:rFonts w:ascii="Times New Roman" w:hAnsi="Times New Roman" w:cs="Times New Roman"/>
          <w:bCs/>
          <w:sz w:val="24"/>
          <w:szCs w:val="24"/>
          <w:lang w:eastAsia="pl-PL"/>
        </w:rPr>
        <w:t>w wysokości 100 zł za każdy dzień zwłoki.</w:t>
      </w:r>
    </w:p>
    <w:p w14:paraId="6361B8F7" w14:textId="77777777" w:rsidR="00D105E7" w:rsidRPr="00380B7E" w:rsidRDefault="00D105E7" w:rsidP="00380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701D51D" w14:textId="77777777" w:rsidR="00D105E7" w:rsidRPr="00380B7E" w:rsidRDefault="00D105E7" w:rsidP="00380B7E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 przypadku gdy opóźnienie wynika z przerwania lub zaniechania prac przez Zamawiającego kary nie są naliczane. </w:t>
      </w:r>
    </w:p>
    <w:p w14:paraId="5C599D43" w14:textId="77777777" w:rsidR="00D105E7" w:rsidRPr="00380B7E" w:rsidRDefault="00D105E7" w:rsidP="00380B7E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 razie wystąpienia niekorzystnych warunków , które uniemożliwiają wykonanie pracy (długotrwałe, intensywne opady, duże mrozy, wichury) termin wykonania prac może ulec przedłużeniu o czas ich trwania. Fakt przedłużenia terminu wykonania, winien być odnotowany na zleceniu przez Zamawiającego (leśniczego).</w:t>
      </w:r>
    </w:p>
    <w:p w14:paraId="74F30A79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AE5BCD1" w14:textId="77777777" w:rsidR="00D105E7" w:rsidRPr="00380B7E" w:rsidRDefault="00D105E7" w:rsidP="00D105E7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lastRenderedPageBreak/>
        <w:t>Strony zastrzegają sobie prawo do odszkodowania uzupełniającego do wysokości rzeczywiście poniesionej szkody, jeżeli wysokość szkody przekracza wysokość kary umownej.</w:t>
      </w:r>
    </w:p>
    <w:p w14:paraId="4A897751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6B32CA7" w14:textId="77777777" w:rsidR="00D105E7" w:rsidRPr="00380B7E" w:rsidRDefault="00D105E7" w:rsidP="00D105E7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Kara umowna zostanie naliczona na podstawie noty księgowej , płatnej do 14 dni od daty jej dostarczenia drugiej stronie umowy.</w:t>
      </w:r>
    </w:p>
    <w:p w14:paraId="72C4CE6B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32FD137" w14:textId="77777777" w:rsidR="00D105E7" w:rsidRPr="00380B7E" w:rsidRDefault="00D105E7" w:rsidP="00D105E7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Kary umowne o których mowa w niniejszym paragrafie, Zamawiający ma prawo jednostronnie potracić z wynagrodzenia należnego Wykonawcy.</w:t>
      </w:r>
    </w:p>
    <w:p w14:paraId="5C79E5A6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B6BF3C3" w14:textId="77777777" w:rsidR="00D105E7" w:rsidRPr="00380B7E" w:rsidRDefault="00D105E7" w:rsidP="00D105E7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Zamawiającemu i Wykonawcy przysługuje prawo dochodzenia odszkodowania na zasadach ogólnych Kodeksu Cywilnego.</w:t>
      </w:r>
    </w:p>
    <w:p w14:paraId="0773643F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0D987A5" w14:textId="77777777" w:rsidR="00D105E7" w:rsidRPr="00380B7E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10</w:t>
      </w:r>
    </w:p>
    <w:p w14:paraId="6435BF13" w14:textId="77777777" w:rsidR="00D105E7" w:rsidRPr="00380B7E" w:rsidRDefault="00D105E7" w:rsidP="00D105E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CF018BC" w14:textId="77777777" w:rsidR="00D105E7" w:rsidRPr="00380B7E" w:rsidRDefault="00D105E7" w:rsidP="00D105E7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Wykonawca zobowiązany jest, pod rygorem rozwiązania umowy z jego winy ze skutkiem natychmiastowym, do przestrzegania technologii wykonania prac zgodnie ze złożoną ofertą, przepisów bhp (między innymi art. 207  §1-3 kodeksu pracy oraz rozporządzenia Ministra Ochrony Środowiska, Zasobów Naturalnych i Leśnictwa z dnia </w:t>
      </w:r>
      <w:r w:rsidRPr="00380B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24.08.2006r. w sprawie bezpieczeństwa i higieny pracy przy wykonywaniu niektórych prac z zakresu gospodarki leśnej  Dz.U. z 2006r., Nr 161 poz. 1141, z późn.zm.)</w:t>
      </w: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i obowiązujących w Lasach Państwowych przepisów przeciwpożarowych.</w:t>
      </w:r>
    </w:p>
    <w:p w14:paraId="21F1E686" w14:textId="77777777" w:rsidR="00D105E7" w:rsidRPr="00380B7E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82570D4" w14:textId="77777777" w:rsidR="00D105E7" w:rsidRPr="00380B7E" w:rsidRDefault="00D105E7" w:rsidP="00D105E7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Zamawiający odpowiedzialny jest za przygotowanie powierzchni do wykonania prac i  przekazania jej Wykonawcy z uzgodnieniem stosowanej technologii, zgodnie z instrukcją bezpieczeństwa i higieny pracy  przy wykonywaniu prac z zakresu gospodarki leśnej. Zamawiający wyznacza szlaki zrywkowe oraz określa miejsce składowania drewna. Zrywka drewna przebiega jedynie po wskazanych przez leśniczego szlakach zrywkowych.</w:t>
      </w:r>
    </w:p>
    <w:p w14:paraId="2F66602A" w14:textId="77777777" w:rsidR="00D105E7" w:rsidRPr="00380B7E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0583FB5C" w14:textId="77777777" w:rsidR="00D105E7" w:rsidRPr="00380B7E" w:rsidRDefault="00D105E7" w:rsidP="00D105E7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ponosi całkowitą odpowiedzialność za kwalifikacje zawodowe swoich pracowników, ich przeszkolenie w zakresie BHP, wyposażenia w odzież roboczą i środki ochrony indywidualnej, a także nadzór nad wykonywaną pracą.</w:t>
      </w:r>
    </w:p>
    <w:p w14:paraId="334EB291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253CB7" w14:textId="77777777" w:rsidR="00D105E7" w:rsidRPr="00380B7E" w:rsidRDefault="00D105E7" w:rsidP="00D105E7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Pracownicy Służby Leśnej Zamawiającego mają prawo prowadzenia kontroli BHP w czasie wykonywania prac i ewentualnego ich przerwania w przypadku stwierdzenia naruszenia przepisów ochrony pracy do czasu usunięcia zagrożenia lub nieprawidłowości. </w:t>
      </w:r>
    </w:p>
    <w:p w14:paraId="489722BB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91C2949" w14:textId="77777777" w:rsidR="00D105E7" w:rsidRPr="00380B7E" w:rsidRDefault="00D105E7" w:rsidP="00D105E7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 wykonanie pracy zgodnie z zaleceniami Zamawiającego i za przestrzeganie obowiązujących zasad techniki pracy odpowiedzialny jest Wykonawca.</w:t>
      </w:r>
    </w:p>
    <w:p w14:paraId="7868CF0D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7DC1763" w14:textId="471AAE20" w:rsidR="00D105E7" w:rsidRPr="00380B7E" w:rsidRDefault="00D105E7" w:rsidP="00D105E7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zobowiązuje się do przestrzegania zasady, że na powierzchni na której prowadzone są prace związane z pozyskaniem drewna, ręczną, konną lub mechaniczną zrywką drewna muszą przebywać co najmniej</w:t>
      </w:r>
      <w:r w:rsidR="0076499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dwie uprawnione osoby. Osobami uprawnionymi są: Wykonawca, lub osoba zatrudniona przez Wykonawcę.</w:t>
      </w:r>
    </w:p>
    <w:p w14:paraId="017A1FF0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527EE0A" w14:textId="77777777" w:rsidR="00D105E7" w:rsidRPr="00380B7E" w:rsidRDefault="00D105E7" w:rsidP="00D105E7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 razie uszkodzenia lub zniszczenia podczas ścinki i zrywki drewna obiektów drogowych Wykonawca ma obowiązek na własny koszt przywrócenia obiektu do stanu pierwotnego.</w:t>
      </w:r>
    </w:p>
    <w:p w14:paraId="27E3C3C9" w14:textId="77777777" w:rsidR="00D105E7" w:rsidRPr="00380B7E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7DAC644" w14:textId="77777777" w:rsidR="00D105E7" w:rsidRPr="00380B7E" w:rsidRDefault="00D105E7" w:rsidP="00D105E7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Zamawiający wyraża zgodę na parkowanie i postój maszyn i sprzętu zrywkowego na terenach leśnych w czasie wykonywania zamówienia.</w:t>
      </w:r>
    </w:p>
    <w:p w14:paraId="4EF50D26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9B3AEFE" w14:textId="424C7D5B" w:rsidR="000228BB" w:rsidRDefault="00D105E7" w:rsidP="000228BB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Wykonawcę zobowiązuje się do stosowania kanistrów z bezpiecznymi końcówkami uniemożliwiającymi rozlanie paliwa podczas tankowania ciągników i pilarek. </w:t>
      </w:r>
    </w:p>
    <w:p w14:paraId="29B8EF4F" w14:textId="77777777" w:rsidR="000228BB" w:rsidRPr="000228BB" w:rsidRDefault="000228BB" w:rsidP="000228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80478D3" w14:textId="6502A439" w:rsidR="00351CE5" w:rsidRDefault="000228BB" w:rsidP="00351CE5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Wykonawca ma obowiązek</w:t>
      </w:r>
      <w:r w:rsidRPr="00A975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utrzymać bieżącą przejezdność dróg i ścieżek leśnych. Po zakończonych pracach </w:t>
      </w:r>
      <w:r w:rsidR="000D34CE"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związanych z pozyskaniem i zrywką drewna na danej powierzchni Wykonawca zobowiązany jest</w:t>
      </w:r>
      <w:r w:rsidR="000D3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75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przywrócenia</w:t>
      </w:r>
      <w:r w:rsidR="000D3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dróg wewnętrznych oraz </w:t>
      </w:r>
      <w:r w:rsidRPr="00A975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szlaków zrywkowych do  stanu pierwotnego.</w:t>
      </w:r>
    </w:p>
    <w:p w14:paraId="43CA5A48" w14:textId="77777777" w:rsidR="00351CE5" w:rsidRPr="00351CE5" w:rsidRDefault="00351CE5" w:rsidP="00351C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3EBCDC5" w14:textId="2095AEEA" w:rsidR="00351CE5" w:rsidRDefault="00351CE5" w:rsidP="00351CE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CE5">
        <w:rPr>
          <w:rFonts w:ascii="Times New Roman" w:hAnsi="Times New Roman" w:cs="Times New Roman"/>
          <w:sz w:val="24"/>
          <w:szCs w:val="24"/>
        </w:rPr>
        <w:t>Wykonawc</w:t>
      </w:r>
      <w:r>
        <w:rPr>
          <w:rFonts w:ascii="Times New Roman" w:hAnsi="Times New Roman" w:cs="Times New Roman"/>
          <w:sz w:val="24"/>
          <w:szCs w:val="24"/>
        </w:rPr>
        <w:t xml:space="preserve">a ma obowiązek </w:t>
      </w:r>
      <w:r w:rsidRPr="00351CE5">
        <w:rPr>
          <w:rFonts w:ascii="Times New Roman" w:hAnsi="Times New Roman" w:cs="Times New Roman"/>
          <w:sz w:val="24"/>
          <w:szCs w:val="24"/>
        </w:rPr>
        <w:t>każdorazow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351CE5">
        <w:rPr>
          <w:rFonts w:ascii="Times New Roman" w:hAnsi="Times New Roman" w:cs="Times New Roman"/>
          <w:sz w:val="24"/>
          <w:szCs w:val="24"/>
        </w:rPr>
        <w:t xml:space="preserve"> sprzątani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51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dróg prowadzących do prywatnych posesji</w:t>
      </w:r>
      <w:r w:rsidRPr="00351CE5">
        <w:rPr>
          <w:rFonts w:ascii="Times New Roman" w:hAnsi="Times New Roman" w:cs="Times New Roman"/>
          <w:sz w:val="24"/>
          <w:szCs w:val="24"/>
        </w:rPr>
        <w:t xml:space="preserve"> z odpadów, gałęzi,  kamieni</w:t>
      </w:r>
      <w:r>
        <w:rPr>
          <w:rFonts w:ascii="Times New Roman" w:hAnsi="Times New Roman" w:cs="Times New Roman"/>
          <w:sz w:val="24"/>
          <w:szCs w:val="24"/>
        </w:rPr>
        <w:t xml:space="preserve"> tak by</w:t>
      </w:r>
      <w:r w:rsidRPr="00351CE5">
        <w:rPr>
          <w:rFonts w:ascii="Times New Roman" w:hAnsi="Times New Roman" w:cs="Times New Roman"/>
          <w:sz w:val="24"/>
          <w:szCs w:val="24"/>
        </w:rPr>
        <w:t xml:space="preserve"> umożliwi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51CE5">
        <w:rPr>
          <w:rFonts w:ascii="Times New Roman" w:hAnsi="Times New Roman" w:cs="Times New Roman"/>
          <w:sz w:val="24"/>
          <w:szCs w:val="24"/>
        </w:rPr>
        <w:t xml:space="preserve"> przejazd mieszka</w:t>
      </w:r>
      <w:r>
        <w:rPr>
          <w:rFonts w:ascii="Times New Roman" w:hAnsi="Times New Roman" w:cs="Times New Roman"/>
          <w:sz w:val="24"/>
          <w:szCs w:val="24"/>
        </w:rPr>
        <w:t>ńcom</w:t>
      </w:r>
      <w:r w:rsidRPr="00351CE5">
        <w:rPr>
          <w:rFonts w:ascii="Times New Roman" w:hAnsi="Times New Roman" w:cs="Times New Roman"/>
          <w:sz w:val="24"/>
          <w:szCs w:val="24"/>
        </w:rPr>
        <w:t>. Po zakończonych pracach zrywkowych należy doprowadzić ww. drog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51CE5">
        <w:rPr>
          <w:rFonts w:ascii="Times New Roman" w:hAnsi="Times New Roman" w:cs="Times New Roman"/>
          <w:sz w:val="24"/>
          <w:szCs w:val="24"/>
        </w:rPr>
        <w:t xml:space="preserve"> do stanu pierwotnego (nawierzch</w:t>
      </w:r>
      <w:r w:rsidR="000D34CE">
        <w:rPr>
          <w:rFonts w:ascii="Times New Roman" w:hAnsi="Times New Roman" w:cs="Times New Roman"/>
          <w:sz w:val="24"/>
          <w:szCs w:val="24"/>
        </w:rPr>
        <w:t>n</w:t>
      </w:r>
      <w:r w:rsidRPr="00351CE5">
        <w:rPr>
          <w:rFonts w:ascii="Times New Roman" w:hAnsi="Times New Roman" w:cs="Times New Roman"/>
          <w:sz w:val="24"/>
          <w:szCs w:val="24"/>
        </w:rPr>
        <w:t>ia, fosa</w:t>
      </w:r>
      <w:r w:rsidR="000D34CE">
        <w:rPr>
          <w:rFonts w:ascii="Times New Roman" w:hAnsi="Times New Roman" w:cs="Times New Roman"/>
          <w:sz w:val="24"/>
          <w:szCs w:val="24"/>
        </w:rPr>
        <w:t xml:space="preserve"> itp.</w:t>
      </w:r>
      <w:r w:rsidRPr="00351C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8A8DD5" w14:textId="77777777" w:rsidR="00351CE5" w:rsidRPr="00351CE5" w:rsidRDefault="00351CE5" w:rsidP="00351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DD614" w14:textId="77777777" w:rsidR="00D105E7" w:rsidRPr="00D105E7" w:rsidRDefault="00D105E7" w:rsidP="00351CE5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po zakończeniu prac na każdej powierzchni ma obowiązek, przed jej opuszczeniem, uporządkowania terenu i oczyszczenia miejsca pracy z wszelkiego typu odpadów.</w:t>
      </w:r>
    </w:p>
    <w:p w14:paraId="0731A84D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71237AA" w14:textId="77777777" w:rsidR="00D105E7" w:rsidRPr="00D105E7" w:rsidRDefault="00D105E7" w:rsidP="00D105E7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Nie realizowanie postanowień niniejszej umowy może być podstawą do jej rozwiązania ze skutkiem natychmiastowym przez każdą ze stron.</w:t>
      </w:r>
    </w:p>
    <w:p w14:paraId="30EE363F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</w:t>
      </w:r>
    </w:p>
    <w:p w14:paraId="3DA3DF49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11</w:t>
      </w:r>
    </w:p>
    <w:p w14:paraId="52B9C989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C757AB1" w14:textId="77777777" w:rsidR="00D105E7" w:rsidRPr="00D105E7" w:rsidRDefault="00D105E7" w:rsidP="00D105E7">
      <w:pPr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ponosi pełna odpowiedzialność cywilną za wszelkie ewentualne szkody wyrządzone Zamawiającemu lub osobom trzecim.</w:t>
      </w:r>
    </w:p>
    <w:p w14:paraId="01F09DB0" w14:textId="77777777" w:rsidR="00D105E7" w:rsidRPr="00D105E7" w:rsidRDefault="00D105E7" w:rsidP="00D105E7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DE240F" w14:textId="77777777" w:rsidR="00D105E7" w:rsidRPr="00D105E7" w:rsidRDefault="00D105E7" w:rsidP="00D105E7">
      <w:pPr>
        <w:numPr>
          <w:ilvl w:val="0"/>
          <w:numId w:val="6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Wykonawca zobowiązuje się do przedłożenia, najpóźniej do dnia podpisania umowy, aktualnej polisy lub innego dokumentu ubezpieczenia potwierdzającego, że jest ubezpieczony od odpowiedzialności cywilnej w zakresie prowadzonej działalności gospodarczej w okresie realizacji niniejszej umowy. Suma ubezpieczenia została określona w Zapytaniu ofertowym. </w:t>
      </w:r>
    </w:p>
    <w:p w14:paraId="131A12FE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A5765F0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5EEAAAD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12</w:t>
      </w:r>
    </w:p>
    <w:p w14:paraId="20168205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A86C51F" w14:textId="7FBE789D" w:rsidR="00D105E7" w:rsidRPr="00D07671" w:rsidRDefault="00D105E7" w:rsidP="00D07671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0767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Zamawiającemu przysługuje prawo do odstąpienia od umowy bez jakichkolwiek roszczeń ze strony Wykonawcy w sytuacji gdy.</w:t>
      </w:r>
    </w:p>
    <w:p w14:paraId="3F44FECB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4EF84FE" w14:textId="13E9A227" w:rsidR="00D105E7" w:rsidRDefault="00D105E7" w:rsidP="00D07671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0767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przerwał pracę i nie kontynuuje jej pomimo wezwania Zamawiającego, lub w inny sposób rażąco i uporczywie narusza postanowienia niniejszej umowy.</w:t>
      </w:r>
    </w:p>
    <w:p w14:paraId="1E29888D" w14:textId="77777777" w:rsidR="00D07671" w:rsidRDefault="00D07671" w:rsidP="00D07671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05FE7AA" w14:textId="5F4FAAA9" w:rsidR="00D07671" w:rsidRPr="00D07671" w:rsidRDefault="00D07671" w:rsidP="00D07671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Wykonawca dwukrotnie nie przyjął zlecenia, mimo wezwań Zamawiającego. </w:t>
      </w:r>
    </w:p>
    <w:p w14:paraId="00BCB635" w14:textId="77777777" w:rsidR="003E378D" w:rsidRPr="003E378D" w:rsidRDefault="003E378D" w:rsidP="003E378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88F6DD3" w14:textId="40DA9792" w:rsidR="003E378D" w:rsidRPr="003E378D" w:rsidRDefault="003E378D" w:rsidP="003E378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78D">
        <w:rPr>
          <w:rFonts w:ascii="Times New Roman" w:hAnsi="Times New Roman" w:cs="Times New Roman"/>
          <w:sz w:val="24"/>
          <w:szCs w:val="24"/>
          <w:lang w:eastAsia="pl-PL"/>
        </w:rPr>
        <w:t xml:space="preserve">Zamawiający ma ponadto prawo odstąpić od Umowy, jeżeli Wykonawca narusza postanowienia Umowy dotyczące sposobu wykonania Przedmiotu Umowy. </w:t>
      </w:r>
      <w:r w:rsidR="00132047">
        <w:rPr>
          <w:rFonts w:ascii="Times New Roman" w:hAnsi="Times New Roman" w:cs="Times New Roman"/>
          <w:sz w:val="24"/>
          <w:szCs w:val="24"/>
          <w:lang w:eastAsia="pl-PL"/>
        </w:rPr>
        <w:t xml:space="preserve">Zawiadomienie </w:t>
      </w:r>
      <w:r w:rsidRPr="003E378D">
        <w:rPr>
          <w:rFonts w:ascii="Times New Roman" w:hAnsi="Times New Roman" w:cs="Times New Roman"/>
          <w:sz w:val="24"/>
          <w:szCs w:val="24"/>
          <w:lang w:eastAsia="pl-PL"/>
        </w:rPr>
        <w:t xml:space="preserve"> o odstąpieniu powinno zostać poprzedzone wezwaniem drugiej Strony do zaprzestania naruszeń postanowień Umowy i wyznaczeniem</w:t>
      </w:r>
      <w:r w:rsidR="00132047">
        <w:rPr>
          <w:rFonts w:ascii="Times New Roman" w:hAnsi="Times New Roman" w:cs="Times New Roman"/>
          <w:sz w:val="24"/>
          <w:szCs w:val="24"/>
          <w:lang w:eastAsia="pl-PL"/>
        </w:rPr>
        <w:t xml:space="preserve"> na to</w:t>
      </w:r>
      <w:r w:rsidRPr="003E378D">
        <w:rPr>
          <w:rFonts w:ascii="Times New Roman" w:hAnsi="Times New Roman" w:cs="Times New Roman"/>
          <w:sz w:val="24"/>
          <w:szCs w:val="24"/>
          <w:lang w:eastAsia="pl-PL"/>
        </w:rPr>
        <w:t xml:space="preserve"> terminu nie krótszego niż 3 dni. Po bezskutecznym upływie tego terminu Zamawiający będzie uprawniony odstąpić od Umowy. </w:t>
      </w:r>
    </w:p>
    <w:p w14:paraId="61752C9D" w14:textId="28BEA347" w:rsidR="003E378D" w:rsidRPr="00380B7E" w:rsidRDefault="00D07671" w:rsidP="003E378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Zamawiający może odstąpić od Umowy w całości lub części zamówienia. Zawiadomienie o odstąpieniu od Umowy powinno zostać złożone Wykonawcy na piśmie </w:t>
      </w:r>
      <w:r w:rsidR="0006325A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również powinno wskazywać podstawę odstąpienia wraz z jej uzasadnieniem. </w:t>
      </w:r>
    </w:p>
    <w:p w14:paraId="03CDD68C" w14:textId="62CC8AD8" w:rsidR="00D105E7" w:rsidRPr="00380B7E" w:rsidRDefault="000D10BD" w:rsidP="00380B7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przypadku odstąpienia od umowy Wykonawcy przysługuje wynagrodzenie za pracę już wykonaną tylko do dnia odstąpienia od umowy. Odbioru prac dokona Zamawiający. </w:t>
      </w:r>
    </w:p>
    <w:p w14:paraId="0AAC7D46" w14:textId="77777777" w:rsidR="00D105E7" w:rsidRPr="00380B7E" w:rsidRDefault="00D105E7" w:rsidP="00D105E7">
      <w:pPr>
        <w:numPr>
          <w:ilvl w:val="0"/>
          <w:numId w:val="7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razie istotnej zmiany okoliczności powodującej, że wykonanie umowy nie leży w interesie publicznym, czego nie można było przewidzieć w chwili zawarcia niniejszej umowy, Zamawiający może odstąpić od umowy, zawiadamiając Wykonawcę na piśmie w terminie 30 dni od powzięcia wiadomości o tych okolicznościach.</w:t>
      </w:r>
    </w:p>
    <w:p w14:paraId="164E93B0" w14:textId="77777777" w:rsidR="00D105E7" w:rsidRPr="00380B7E" w:rsidRDefault="00D105E7" w:rsidP="00D105E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0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Odstąpienie od umowy pod rygorem jego nieważności winno nastąpić w formie pisemnej   i zawierać uzasadnienie takiego odstąpienia. </w:t>
      </w:r>
    </w:p>
    <w:p w14:paraId="5F8495AF" w14:textId="77777777" w:rsidR="00D105E7" w:rsidRPr="00D105E7" w:rsidRDefault="00D105E7" w:rsidP="00D105E7">
      <w:pPr>
        <w:suppressAutoHyphens/>
        <w:spacing w:after="0" w:line="240" w:lineRule="auto"/>
        <w:ind w:left="3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7C6F571A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13</w:t>
      </w:r>
    </w:p>
    <w:p w14:paraId="566D7C4D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46798D" w14:textId="77777777" w:rsidR="00D105E7" w:rsidRPr="00D105E7" w:rsidRDefault="00D105E7" w:rsidP="00D105E7">
      <w:pPr>
        <w:numPr>
          <w:ilvl w:val="0"/>
          <w:numId w:val="12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Wszelkie zmiany postanowień zawartych w  niniejszej umowie wymagają formy pisemnej pod rygorem nieważności za zgodą każdej ze stron.</w:t>
      </w:r>
    </w:p>
    <w:p w14:paraId="47B1FF6C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2A0ACFA" w14:textId="65E47541" w:rsidR="00D105E7" w:rsidRPr="00D105E7" w:rsidRDefault="00D105E7" w:rsidP="00D105E7">
      <w:pPr>
        <w:numPr>
          <w:ilvl w:val="0"/>
          <w:numId w:val="12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Niedopuszczalna jest jednak pod rygorem nieważności zmiana postanowień zawartej umowy oraz wprowadzenia nowych postanowień niekorzystnych dla </w:t>
      </w:r>
      <w:r w:rsidR="004C001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</w:t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amawiającego, jeżeli przy ich uwzględnieniu należałoby zmienić treść oferty, chyba że konieczność wprowadzenia takich zmian wynika z okoliczności których nie można było przewidzieć w chwili zawarcia umowy.</w:t>
      </w:r>
    </w:p>
    <w:p w14:paraId="3918A506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17FA57C" w14:textId="46E1D93F" w:rsidR="00D105E7" w:rsidRPr="00D105E7" w:rsidRDefault="00D105E7" w:rsidP="00D105E7">
      <w:pPr>
        <w:numPr>
          <w:ilvl w:val="0"/>
          <w:numId w:val="12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Zamawiający przewiduje możliwość zmian postanowień zawartej umowy w stosunku do treści oferty w ramach wartości nominalnej zobowiązania </w:t>
      </w:r>
      <w:r w:rsidR="004C001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</w:t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amawiającego wynikającego z umowy. </w:t>
      </w:r>
    </w:p>
    <w:p w14:paraId="18FC3268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E2687A4" w14:textId="0CB1D527" w:rsidR="00D105E7" w:rsidRPr="00D105E7" w:rsidRDefault="00D105E7" w:rsidP="00D105E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Zmiany zakresu zadań oraz lokalizacji prac będących przedmiotem zamówienia, a wyszczególnionych w opisie przedmiotu zamówienia, dokonuje się  ze względu na zaistnienie okoliczności niezależnych od </w:t>
      </w:r>
      <w:r w:rsidR="004C001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</w:t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amawiającego, których nie można było przewidzieć, wywołane przez: zmiany środowiska, anomalia pogodowe, klęski żywiołowe, masowy rozród szkodników, załamanie rynku drzewnego itp.</w:t>
      </w:r>
    </w:p>
    <w:p w14:paraId="472E64F9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9E4841A" w14:textId="56F8FAAB" w:rsidR="00D105E7" w:rsidRPr="00D105E7" w:rsidRDefault="00D105E7" w:rsidP="00D105E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14</w:t>
      </w:r>
    </w:p>
    <w:p w14:paraId="2EACC14C" w14:textId="77777777" w:rsidR="00D105E7" w:rsidRPr="00D105E7" w:rsidRDefault="00D105E7" w:rsidP="00D105E7">
      <w:pPr>
        <w:suppressAutoHyphens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</w:t>
      </w:r>
    </w:p>
    <w:p w14:paraId="34805102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 sytuacji zagrożenia pożarowego, lub innych klęsk żywiołowych, Zamawiający ma prawo </w:t>
      </w:r>
    </w:p>
    <w:p w14:paraId="39B08FBF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żądać od Wykonawcy  pomocy w ich zwalczaniu. Należność za ww. pomoc będzie wypłacona po uprzednim porozumieniu się stron i przedłożeniu przez Wykonawcę faktury.</w:t>
      </w:r>
    </w:p>
    <w:p w14:paraId="458759F1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Wynagrodzenie to nie stanowi wynagrodzenia z tytułu realizacji niniejszej umowy.</w:t>
      </w:r>
    </w:p>
    <w:p w14:paraId="74925E4B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386B18" w14:textId="28B56990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15</w:t>
      </w:r>
    </w:p>
    <w:p w14:paraId="45713755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236499E3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 sprawach nie uregulowanych w niniejszej Umowie mają zastosowanie powszechnie obowiązujące przepisy, a w szczególności postanowienia Kodeksu Cywilnego.</w:t>
      </w:r>
    </w:p>
    <w:p w14:paraId="6570636B" w14:textId="77777777" w:rsidR="00D105E7" w:rsidRPr="00D105E7" w:rsidRDefault="00D105E7" w:rsidP="00D105E7">
      <w:pPr>
        <w:tabs>
          <w:tab w:val="left" w:pos="375"/>
        </w:tabs>
        <w:suppressAutoHyphens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3A2E46D" w14:textId="2AC786CA" w:rsidR="00D105E7" w:rsidRPr="00D105E7" w:rsidRDefault="00380B7E" w:rsidP="00482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br w:type="column"/>
      </w:r>
      <w:r w:rsidR="00D105E7" w:rsidRPr="00D10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lastRenderedPageBreak/>
        <w:t>§ 16</w:t>
      </w:r>
    </w:p>
    <w:p w14:paraId="3B21FA4C" w14:textId="77777777" w:rsidR="00D105E7" w:rsidRPr="00D105E7" w:rsidRDefault="00D105E7" w:rsidP="00D105E7">
      <w:pPr>
        <w:tabs>
          <w:tab w:val="left" w:pos="375"/>
        </w:tabs>
        <w:suppressAutoHyphens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3147927" w14:textId="49BA0AC5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Wszelkie spory powstałe na tle wykonania niniejszej umowy, a nie załatwione polubownie,</w:t>
      </w:r>
      <w:r w:rsidR="0056351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strony poddają pod  rozstrzygnięcie Sądu Gospodarczego właściwego dla miejsca siedziby Zamawiającego. </w:t>
      </w:r>
    </w:p>
    <w:p w14:paraId="1378940E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13D48A1F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§ 17</w:t>
      </w:r>
    </w:p>
    <w:p w14:paraId="5BC3811B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63CCB56" w14:textId="2AF49AC9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Integralną część umowy stanowi formularz ofertowy z formularzem cenowym.</w:t>
      </w:r>
    </w:p>
    <w:p w14:paraId="15519CFA" w14:textId="214B47C6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Umowa została zawarta na okres: od dnia podpisania do dnia </w:t>
      </w:r>
      <w:r w:rsidRPr="00D105E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31.12.202</w:t>
      </w:r>
      <w:r w:rsidR="0099521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6</w:t>
      </w:r>
      <w:r w:rsidRPr="00D105E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r.</w:t>
      </w:r>
    </w:p>
    <w:p w14:paraId="76FFEAAC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2DAD01B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18</w:t>
      </w:r>
    </w:p>
    <w:p w14:paraId="2F6E6CF5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A56C1FB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 wyraża zgodę na przetwarzanie swoich danych osobowych przez Zamawiającego zgodnie z Ustawą o ochronie danych osobowych (Dz. U. z 2019r. poz. 1781 z późn.zm.), oraz w stosunku do osób których dane dostarczył</w:t>
      </w:r>
    </w:p>
    <w:p w14:paraId="2D5C7EE5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Wykonawca wyraża zgodę na gromadzenie i przetwarzanie danych osobowych w celu wykonywania niniejszej umowy. </w:t>
      </w:r>
    </w:p>
    <w:p w14:paraId="507CE052" w14:textId="1722BE8B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Zamawiający nie będzie udostępniał danych innym podmiotom i osobom fizycznym, chyba</w:t>
      </w:r>
      <w:r w:rsidR="00D22FA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</w:t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że obowiązek ich udostępniania wynikać będzie z obowiązujących przepisów prawnych. </w:t>
      </w:r>
    </w:p>
    <w:p w14:paraId="61B68E6B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Dane będą przetwarzane w wyżej podanych celach tylko przez upoważnionych pracowników Zakładu Leśno – Drzewnego.</w:t>
      </w:r>
    </w:p>
    <w:p w14:paraId="3382768A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Wykonawca ma prawo wglądu do swoich danych oraz ich uaktualniania. </w:t>
      </w:r>
    </w:p>
    <w:p w14:paraId="2F0A538A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Wycofanie zgody na przetwarzanie danych może nastąpić po rozwiązaniu wyżej wymienionej umowy.</w:t>
      </w:r>
    </w:p>
    <w:p w14:paraId="3A33B2F2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6C64B146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F1AF95" w14:textId="77777777" w:rsidR="00D105E7" w:rsidRPr="00D105E7" w:rsidRDefault="00D105E7" w:rsidP="00D10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§ 19</w:t>
      </w:r>
    </w:p>
    <w:p w14:paraId="6BE9C95C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2DEAD5C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Umowa została sporządzona w 2 jednobrzmiących egzemplarzach, po jednym dla Zamawiającego i Wykonawcy.</w:t>
      </w:r>
    </w:p>
    <w:p w14:paraId="33AD5B4B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C9420EB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9BFAB96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9269FFD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9D4888C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9874252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50806FF" w14:textId="312A9194" w:rsidR="00D105E7" w:rsidRPr="00D105E7" w:rsidRDefault="00D105E7" w:rsidP="009412B8">
      <w:pPr>
        <w:tabs>
          <w:tab w:val="left" w:pos="851"/>
          <w:tab w:val="left" w:pos="595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9412B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ZAMAWIAJĄCY:</w:t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</w:t>
      </w:r>
      <w:r w:rsidR="009412B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</w:t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WYKONAWCA:</w:t>
      </w:r>
    </w:p>
    <w:p w14:paraId="50016237" w14:textId="77777777" w:rsidR="00D105E7" w:rsidRPr="00D105E7" w:rsidRDefault="00D105E7" w:rsidP="00D105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021C24D" w14:textId="17C8EA2A" w:rsidR="00D105E7" w:rsidRPr="00D105E7" w:rsidRDefault="00D105E7" w:rsidP="00D105E7">
      <w:pPr>
        <w:tabs>
          <w:tab w:val="left" w:pos="142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9412B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 </w:t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........................................</w:t>
      </w:r>
      <w:r w:rsidRPr="00D10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........................................</w:t>
      </w:r>
    </w:p>
    <w:p w14:paraId="0A27FA83" w14:textId="77777777" w:rsidR="00D105E7" w:rsidRPr="00D105E7" w:rsidRDefault="00D105E7" w:rsidP="00D105E7">
      <w:pPr>
        <w:tabs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AC234B4" w14:textId="77777777" w:rsidR="00D105E7" w:rsidRPr="00D105E7" w:rsidRDefault="00D105E7" w:rsidP="00D105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6CB14F" w14:textId="77777777" w:rsidR="00D105E7" w:rsidRPr="00D105E7" w:rsidRDefault="00D105E7" w:rsidP="00D105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D89B47" w14:textId="77777777" w:rsidR="007F6584" w:rsidRDefault="007F6584"/>
    <w:sectPr w:rsidR="007F6584" w:rsidSect="0056777E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ACCE" w14:textId="77777777" w:rsidR="00F63C24" w:rsidRDefault="00F63C24">
      <w:pPr>
        <w:spacing w:after="0" w:line="240" w:lineRule="auto"/>
      </w:pPr>
      <w:r>
        <w:separator/>
      </w:r>
    </w:p>
  </w:endnote>
  <w:endnote w:type="continuationSeparator" w:id="0">
    <w:p w14:paraId="6316441F" w14:textId="77777777" w:rsidR="00F63C24" w:rsidRDefault="00F6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5C19" w14:textId="77777777" w:rsidR="00A72CC0" w:rsidRDefault="00A72CC0" w:rsidP="005677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05E8F9" w14:textId="77777777" w:rsidR="00A72CC0" w:rsidRDefault="00A72C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686A" w14:textId="77777777" w:rsidR="00A72CC0" w:rsidRDefault="00A72CC0" w:rsidP="005677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2EA4CA" w14:textId="77777777" w:rsidR="00A72CC0" w:rsidRDefault="00A72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76DD" w14:textId="77777777" w:rsidR="00F63C24" w:rsidRDefault="00F63C24">
      <w:pPr>
        <w:spacing w:after="0" w:line="240" w:lineRule="auto"/>
      </w:pPr>
      <w:r>
        <w:separator/>
      </w:r>
    </w:p>
  </w:footnote>
  <w:footnote w:type="continuationSeparator" w:id="0">
    <w:p w14:paraId="59BE028E" w14:textId="77777777" w:rsidR="00F63C24" w:rsidRDefault="00F6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27BB" w14:textId="77777777" w:rsidR="00A72CC0" w:rsidRDefault="00A72CC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6690467C" wp14:editId="47ECE102">
              <wp:simplePos x="0" y="0"/>
              <wp:positionH relativeFrom="column">
                <wp:posOffset>2848610</wp:posOffset>
              </wp:positionH>
              <wp:positionV relativeFrom="paragraph">
                <wp:posOffset>635</wp:posOffset>
              </wp:positionV>
              <wp:extent cx="62230" cy="144780"/>
              <wp:effectExtent l="635" t="635" r="381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B0E53" w14:textId="77777777" w:rsidR="00A72CC0" w:rsidRDefault="00A72CC0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0467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24.3pt;margin-top:.05pt;width:4.9pt;height:11.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" o:allowincell="f" stroked="f">
              <v:fill opacity="0"/>
              <v:textbox inset="0,0,0,0">
                <w:txbxContent>
                  <w:p w14:paraId="2FDB0E53" w14:textId="77777777" w:rsidR="00A72CC0" w:rsidRDefault="00A72CC0">
                    <w:pPr>
                      <w:pStyle w:val="Nagwek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7FA68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EF016D"/>
    <w:multiLevelType w:val="hybridMultilevel"/>
    <w:tmpl w:val="CD72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047A2"/>
    <w:multiLevelType w:val="hybridMultilevel"/>
    <w:tmpl w:val="3A1834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C06BAB"/>
    <w:multiLevelType w:val="hybridMultilevel"/>
    <w:tmpl w:val="A5507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A2E87"/>
    <w:multiLevelType w:val="hybridMultilevel"/>
    <w:tmpl w:val="D5A484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2646C"/>
    <w:multiLevelType w:val="hybridMultilevel"/>
    <w:tmpl w:val="83E800B8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16A9C"/>
    <w:multiLevelType w:val="hybridMultilevel"/>
    <w:tmpl w:val="620A6DE2"/>
    <w:lvl w:ilvl="0" w:tplc="BFC0CA7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CC0FDE"/>
    <w:multiLevelType w:val="singleLevel"/>
    <w:tmpl w:val="658666C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z w:val="24"/>
        <w:szCs w:val="24"/>
      </w:rPr>
    </w:lvl>
  </w:abstractNum>
  <w:abstractNum w:abstractNumId="12" w15:restartNumberingAfterBreak="0">
    <w:nsid w:val="2A9E2800"/>
    <w:multiLevelType w:val="hybridMultilevel"/>
    <w:tmpl w:val="E0AA7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B73EA"/>
    <w:multiLevelType w:val="hybridMultilevel"/>
    <w:tmpl w:val="5D8C555C"/>
    <w:lvl w:ilvl="0" w:tplc="4100F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23199"/>
    <w:multiLevelType w:val="hybridMultilevel"/>
    <w:tmpl w:val="C09483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A5982"/>
    <w:multiLevelType w:val="hybridMultilevel"/>
    <w:tmpl w:val="517679D2"/>
    <w:lvl w:ilvl="0" w:tplc="C43018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705" w:hanging="564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7D54FF3"/>
    <w:multiLevelType w:val="hybridMultilevel"/>
    <w:tmpl w:val="BC20C3A0"/>
    <w:lvl w:ilvl="0" w:tplc="188C0A1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86564A4"/>
    <w:multiLevelType w:val="hybridMultilevel"/>
    <w:tmpl w:val="90942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D160B"/>
    <w:multiLevelType w:val="hybridMultilevel"/>
    <w:tmpl w:val="C09483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115DD2"/>
    <w:multiLevelType w:val="hybridMultilevel"/>
    <w:tmpl w:val="D130C620"/>
    <w:lvl w:ilvl="0" w:tplc="4100F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33E19"/>
    <w:multiLevelType w:val="singleLevel"/>
    <w:tmpl w:val="06983A3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2" w15:restartNumberingAfterBreak="0">
    <w:nsid w:val="7C9524D4"/>
    <w:multiLevelType w:val="hybridMultilevel"/>
    <w:tmpl w:val="C09483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320FD1"/>
    <w:multiLevelType w:val="hybridMultilevel"/>
    <w:tmpl w:val="C094834A"/>
    <w:lvl w:ilvl="0" w:tplc="52C83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16741"/>
    <w:multiLevelType w:val="hybridMultilevel"/>
    <w:tmpl w:val="172A2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35305">
    <w:abstractNumId w:val="0"/>
  </w:num>
  <w:num w:numId="2" w16cid:durableId="322777864">
    <w:abstractNumId w:val="1"/>
  </w:num>
  <w:num w:numId="3" w16cid:durableId="22562782">
    <w:abstractNumId w:val="2"/>
  </w:num>
  <w:num w:numId="4" w16cid:durableId="1344747637">
    <w:abstractNumId w:val="3"/>
  </w:num>
  <w:num w:numId="5" w16cid:durableId="275715421">
    <w:abstractNumId w:val="4"/>
  </w:num>
  <w:num w:numId="6" w16cid:durableId="1416587203">
    <w:abstractNumId w:val="21"/>
  </w:num>
  <w:num w:numId="7" w16cid:durableId="2095348679">
    <w:abstractNumId w:val="11"/>
  </w:num>
  <w:num w:numId="8" w16cid:durableId="1427966615">
    <w:abstractNumId w:val="15"/>
  </w:num>
  <w:num w:numId="9" w16cid:durableId="2086102209">
    <w:abstractNumId w:val="23"/>
  </w:num>
  <w:num w:numId="10" w16cid:durableId="453063322">
    <w:abstractNumId w:val="20"/>
  </w:num>
  <w:num w:numId="11" w16cid:durableId="235819369">
    <w:abstractNumId w:val="13"/>
  </w:num>
  <w:num w:numId="12" w16cid:durableId="1846286573">
    <w:abstractNumId w:val="9"/>
  </w:num>
  <w:num w:numId="13" w16cid:durableId="939097213">
    <w:abstractNumId w:val="8"/>
  </w:num>
  <w:num w:numId="14" w16cid:durableId="1488203002">
    <w:abstractNumId w:val="6"/>
  </w:num>
  <w:num w:numId="15" w16cid:durableId="3696913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8779534">
    <w:abstractNumId w:val="17"/>
  </w:num>
  <w:num w:numId="17" w16cid:durableId="844635053">
    <w:abstractNumId w:val="24"/>
  </w:num>
  <w:num w:numId="18" w16cid:durableId="2067604786">
    <w:abstractNumId w:val="14"/>
  </w:num>
  <w:num w:numId="19" w16cid:durableId="1529223249">
    <w:abstractNumId w:val="5"/>
  </w:num>
  <w:num w:numId="20" w16cid:durableId="263853606">
    <w:abstractNumId w:val="22"/>
  </w:num>
  <w:num w:numId="21" w16cid:durableId="1269242025">
    <w:abstractNumId w:val="19"/>
  </w:num>
  <w:num w:numId="22" w16cid:durableId="1827816946">
    <w:abstractNumId w:val="12"/>
  </w:num>
  <w:num w:numId="23" w16cid:durableId="1567834893">
    <w:abstractNumId w:val="7"/>
  </w:num>
  <w:num w:numId="24" w16cid:durableId="806433975">
    <w:abstractNumId w:val="18"/>
  </w:num>
  <w:num w:numId="25" w16cid:durableId="1124537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E7"/>
    <w:rsid w:val="000228BB"/>
    <w:rsid w:val="00040397"/>
    <w:rsid w:val="0006325A"/>
    <w:rsid w:val="000A0201"/>
    <w:rsid w:val="000C43D4"/>
    <w:rsid w:val="000D10BD"/>
    <w:rsid w:val="000D34CE"/>
    <w:rsid w:val="00104FD8"/>
    <w:rsid w:val="00132047"/>
    <w:rsid w:val="001677D5"/>
    <w:rsid w:val="001B132B"/>
    <w:rsid w:val="001B18D2"/>
    <w:rsid w:val="001D26E4"/>
    <w:rsid w:val="00293E0B"/>
    <w:rsid w:val="002E5A8B"/>
    <w:rsid w:val="00323004"/>
    <w:rsid w:val="00351CE5"/>
    <w:rsid w:val="00355C79"/>
    <w:rsid w:val="00380B7E"/>
    <w:rsid w:val="003E378D"/>
    <w:rsid w:val="0040551A"/>
    <w:rsid w:val="00465949"/>
    <w:rsid w:val="00482054"/>
    <w:rsid w:val="0048455E"/>
    <w:rsid w:val="004C0011"/>
    <w:rsid w:val="005075A3"/>
    <w:rsid w:val="005440D9"/>
    <w:rsid w:val="00545C8F"/>
    <w:rsid w:val="005608AB"/>
    <w:rsid w:val="0056351C"/>
    <w:rsid w:val="005B66BF"/>
    <w:rsid w:val="005C7C09"/>
    <w:rsid w:val="006E348D"/>
    <w:rsid w:val="006E62C1"/>
    <w:rsid w:val="006F1F45"/>
    <w:rsid w:val="007427A1"/>
    <w:rsid w:val="00764992"/>
    <w:rsid w:val="007E754A"/>
    <w:rsid w:val="007F6584"/>
    <w:rsid w:val="00800952"/>
    <w:rsid w:val="00801C2F"/>
    <w:rsid w:val="008247B4"/>
    <w:rsid w:val="008333FD"/>
    <w:rsid w:val="009412B8"/>
    <w:rsid w:val="0099521B"/>
    <w:rsid w:val="00A2542A"/>
    <w:rsid w:val="00A57EAE"/>
    <w:rsid w:val="00A72CC0"/>
    <w:rsid w:val="00AB683C"/>
    <w:rsid w:val="00AE1CFB"/>
    <w:rsid w:val="00BC79A9"/>
    <w:rsid w:val="00BE2D59"/>
    <w:rsid w:val="00C01F9E"/>
    <w:rsid w:val="00C11842"/>
    <w:rsid w:val="00C353A7"/>
    <w:rsid w:val="00CD29F8"/>
    <w:rsid w:val="00D07671"/>
    <w:rsid w:val="00D105E7"/>
    <w:rsid w:val="00D22FA2"/>
    <w:rsid w:val="00E96FE1"/>
    <w:rsid w:val="00EA097D"/>
    <w:rsid w:val="00EC58A0"/>
    <w:rsid w:val="00F51C69"/>
    <w:rsid w:val="00F63C24"/>
    <w:rsid w:val="00F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5DA3"/>
  <w15:chartTrackingRefBased/>
  <w15:docId w15:val="{7CD2B574-55DD-4ADB-A348-9A027610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105E7"/>
  </w:style>
  <w:style w:type="paragraph" w:styleId="Nagwek">
    <w:name w:val="header"/>
    <w:basedOn w:val="Normalny"/>
    <w:link w:val="NagwekZnak"/>
    <w:rsid w:val="00D105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rsid w:val="00D105E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rsid w:val="00D105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topkaZnak">
    <w:name w:val="Stopka Znak"/>
    <w:basedOn w:val="Domylnaczcionkaakapitu"/>
    <w:link w:val="Stopka"/>
    <w:rsid w:val="00D105E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54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3054</Words>
  <Characters>18329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zld@piwniczna.pl</cp:lastModifiedBy>
  <cp:revision>84</cp:revision>
  <cp:lastPrinted>2025-11-28T11:25:00Z</cp:lastPrinted>
  <dcterms:created xsi:type="dcterms:W3CDTF">2023-11-27T11:44:00Z</dcterms:created>
  <dcterms:modified xsi:type="dcterms:W3CDTF">2025-12-01T06:50:00Z</dcterms:modified>
</cp:coreProperties>
</file>