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DAD" w:rsidRDefault="00441DAD" w:rsidP="00441DAD">
      <w:pPr>
        <w:pStyle w:val="Nagwek5"/>
      </w:pPr>
      <w:r w:rsidRPr="0043306E">
        <w:rPr>
          <w:b/>
        </w:rPr>
        <w:t>Załącznik Nr 3</w:t>
      </w:r>
      <w:r>
        <w:t xml:space="preserve"> do ZAPYTANIA OFERTOWEGO</w:t>
      </w:r>
    </w:p>
    <w:p w:rsidR="00441DAD" w:rsidRDefault="00441DAD" w:rsidP="00441DAD">
      <w:pPr>
        <w:jc w:val="right"/>
        <w:rPr>
          <w:sz w:val="24"/>
        </w:rPr>
      </w:pPr>
    </w:p>
    <w:p w:rsidR="00441DAD" w:rsidRDefault="00441DAD" w:rsidP="00441DAD">
      <w:pPr>
        <w:jc w:val="both"/>
        <w:rPr>
          <w:sz w:val="24"/>
        </w:rPr>
      </w:pPr>
    </w:p>
    <w:p w:rsidR="00441DAD" w:rsidRDefault="00441DAD" w:rsidP="00441DAD">
      <w:pPr>
        <w:pStyle w:val="Nagwek2"/>
        <w:rPr>
          <w:sz w:val="36"/>
        </w:rPr>
      </w:pPr>
      <w:r>
        <w:rPr>
          <w:sz w:val="36"/>
        </w:rPr>
        <w:t>Wzór  umowy</w:t>
      </w:r>
    </w:p>
    <w:p w:rsidR="00441DAD" w:rsidRDefault="00441DAD" w:rsidP="00441DAD"/>
    <w:p w:rsidR="00441DAD" w:rsidRDefault="00441DAD" w:rsidP="00441DAD">
      <w:pPr>
        <w:jc w:val="center"/>
        <w:rPr>
          <w:b/>
          <w:sz w:val="28"/>
        </w:rPr>
      </w:pPr>
    </w:p>
    <w:p w:rsidR="00441DAD" w:rsidRDefault="00441DAD" w:rsidP="00441DAD">
      <w:pPr>
        <w:jc w:val="both"/>
        <w:rPr>
          <w:sz w:val="24"/>
        </w:rPr>
      </w:pPr>
      <w:r>
        <w:rPr>
          <w:sz w:val="24"/>
        </w:rPr>
        <w:t xml:space="preserve">zawarta w </w:t>
      </w:r>
      <w:proofErr w:type="spellStart"/>
      <w:r>
        <w:rPr>
          <w:sz w:val="24"/>
        </w:rPr>
        <w:t>Kosarzyskach</w:t>
      </w:r>
      <w:proofErr w:type="spellEnd"/>
      <w:r>
        <w:rPr>
          <w:sz w:val="24"/>
        </w:rPr>
        <w:t>, dnia ............................................... pomiędzy:</w:t>
      </w:r>
    </w:p>
    <w:p w:rsidR="00441DAD" w:rsidRDefault="00441DAD" w:rsidP="00441DAD">
      <w:pPr>
        <w:jc w:val="both"/>
        <w:rPr>
          <w:sz w:val="24"/>
        </w:rPr>
      </w:pPr>
    </w:p>
    <w:p w:rsidR="00441DAD" w:rsidRPr="005C20FF" w:rsidRDefault="00441DAD" w:rsidP="00441DAD">
      <w:pPr>
        <w:jc w:val="both"/>
        <w:rPr>
          <w:b/>
          <w:sz w:val="24"/>
        </w:rPr>
      </w:pPr>
      <w:r w:rsidRPr="005C20FF">
        <w:rPr>
          <w:b/>
          <w:sz w:val="24"/>
        </w:rPr>
        <w:t xml:space="preserve">Miasto i Gmina Piwniczna – Zdrój </w:t>
      </w:r>
    </w:p>
    <w:p w:rsidR="00441DAD" w:rsidRPr="005C20FF" w:rsidRDefault="00441DAD" w:rsidP="00441DAD">
      <w:pPr>
        <w:jc w:val="both"/>
        <w:rPr>
          <w:b/>
          <w:sz w:val="24"/>
        </w:rPr>
      </w:pPr>
      <w:r w:rsidRPr="005C20FF">
        <w:rPr>
          <w:b/>
          <w:sz w:val="24"/>
        </w:rPr>
        <w:t>Rynek 20</w:t>
      </w:r>
    </w:p>
    <w:p w:rsidR="00441DAD" w:rsidRPr="005C20FF" w:rsidRDefault="00441DAD" w:rsidP="00441DAD">
      <w:pPr>
        <w:jc w:val="both"/>
        <w:rPr>
          <w:b/>
          <w:sz w:val="24"/>
        </w:rPr>
      </w:pPr>
      <w:r w:rsidRPr="005C20FF">
        <w:rPr>
          <w:b/>
          <w:sz w:val="24"/>
        </w:rPr>
        <w:t xml:space="preserve">33-350 Piwniczna Zdrój </w:t>
      </w:r>
    </w:p>
    <w:p w:rsidR="00441DAD" w:rsidRPr="005C20FF" w:rsidRDefault="00441DAD" w:rsidP="00441DAD">
      <w:pPr>
        <w:jc w:val="both"/>
        <w:rPr>
          <w:b/>
          <w:sz w:val="24"/>
        </w:rPr>
      </w:pPr>
      <w:r w:rsidRPr="005C20FF">
        <w:rPr>
          <w:b/>
          <w:sz w:val="24"/>
        </w:rPr>
        <w:t>NIP: 7343543904</w:t>
      </w:r>
    </w:p>
    <w:p w:rsidR="00441DAD" w:rsidRDefault="00441DAD" w:rsidP="00441DAD">
      <w:pPr>
        <w:jc w:val="both"/>
        <w:rPr>
          <w:sz w:val="24"/>
        </w:rPr>
      </w:pPr>
    </w:p>
    <w:p w:rsidR="00441DAD" w:rsidRDefault="00441DAD" w:rsidP="00441DAD">
      <w:pPr>
        <w:jc w:val="both"/>
        <w:rPr>
          <w:sz w:val="24"/>
        </w:rPr>
      </w:pPr>
    </w:p>
    <w:p w:rsidR="00441DAD" w:rsidRDefault="00441DAD" w:rsidP="00441DAD">
      <w:pPr>
        <w:jc w:val="both"/>
        <w:rPr>
          <w:b/>
          <w:sz w:val="24"/>
        </w:rPr>
      </w:pPr>
      <w:r>
        <w:rPr>
          <w:b/>
          <w:sz w:val="24"/>
        </w:rPr>
        <w:t xml:space="preserve">Zakład Leśno-Drzewny </w:t>
      </w:r>
    </w:p>
    <w:p w:rsidR="00441DAD" w:rsidRDefault="00441DAD" w:rsidP="00441DAD">
      <w:pPr>
        <w:jc w:val="both"/>
        <w:rPr>
          <w:b/>
          <w:sz w:val="24"/>
        </w:rPr>
      </w:pPr>
      <w:r>
        <w:rPr>
          <w:b/>
          <w:sz w:val="24"/>
        </w:rPr>
        <w:t>33 – 350 Piwniczna Zdrój</w:t>
      </w:r>
    </w:p>
    <w:p w:rsidR="00441DAD" w:rsidRDefault="00441DAD" w:rsidP="00441DAD">
      <w:pPr>
        <w:jc w:val="both"/>
        <w:rPr>
          <w:b/>
          <w:sz w:val="24"/>
        </w:rPr>
      </w:pPr>
      <w:r>
        <w:rPr>
          <w:b/>
          <w:sz w:val="24"/>
        </w:rPr>
        <w:t>Kosarzyska 19</w:t>
      </w:r>
    </w:p>
    <w:p w:rsidR="00441DAD" w:rsidRDefault="00441DAD" w:rsidP="00441DAD">
      <w:pPr>
        <w:jc w:val="both"/>
        <w:rPr>
          <w:sz w:val="24"/>
        </w:rPr>
      </w:pPr>
    </w:p>
    <w:p w:rsidR="00441DAD" w:rsidRDefault="00441DAD" w:rsidP="00441DAD">
      <w:pPr>
        <w:jc w:val="both"/>
        <w:rPr>
          <w:sz w:val="24"/>
        </w:rPr>
      </w:pPr>
      <w:r>
        <w:rPr>
          <w:sz w:val="24"/>
        </w:rPr>
        <w:t xml:space="preserve">w imieniu którego działają: </w:t>
      </w:r>
    </w:p>
    <w:p w:rsidR="00441DAD" w:rsidRDefault="00441DAD" w:rsidP="00441DAD">
      <w:pPr>
        <w:jc w:val="both"/>
        <w:rPr>
          <w:sz w:val="24"/>
        </w:rPr>
      </w:pPr>
    </w:p>
    <w:p w:rsidR="00441DAD" w:rsidRDefault="00441DAD" w:rsidP="00441DAD">
      <w:pPr>
        <w:jc w:val="both"/>
        <w:rPr>
          <w:sz w:val="24"/>
        </w:rPr>
      </w:pPr>
      <w:r>
        <w:rPr>
          <w:sz w:val="24"/>
        </w:rPr>
        <w:t xml:space="preserve">Sławomir Łomnicki – Dyrektor Zakładu </w:t>
      </w:r>
    </w:p>
    <w:p w:rsidR="00441DAD" w:rsidRDefault="00441DAD" w:rsidP="00441DAD">
      <w:pPr>
        <w:jc w:val="both"/>
        <w:rPr>
          <w:sz w:val="24"/>
        </w:rPr>
      </w:pPr>
    </w:p>
    <w:p w:rsidR="00441DAD" w:rsidRDefault="00441DAD" w:rsidP="00441DAD">
      <w:pPr>
        <w:jc w:val="both"/>
        <w:rPr>
          <w:sz w:val="24"/>
        </w:rPr>
      </w:pPr>
      <w:r>
        <w:rPr>
          <w:sz w:val="24"/>
        </w:rPr>
        <w:t xml:space="preserve">zwanym w dalszej części umowy Zamawiającym, </w:t>
      </w:r>
    </w:p>
    <w:p w:rsidR="00441DAD" w:rsidRDefault="00441DAD" w:rsidP="00441DAD">
      <w:pPr>
        <w:jc w:val="both"/>
        <w:rPr>
          <w:sz w:val="24"/>
        </w:rPr>
      </w:pPr>
    </w:p>
    <w:p w:rsidR="00441DAD" w:rsidRDefault="00441DAD" w:rsidP="00441DAD">
      <w:pPr>
        <w:jc w:val="both"/>
        <w:rPr>
          <w:sz w:val="24"/>
        </w:rPr>
      </w:pPr>
      <w:r>
        <w:rPr>
          <w:sz w:val="24"/>
        </w:rPr>
        <w:t>a</w:t>
      </w:r>
    </w:p>
    <w:p w:rsidR="00441DAD" w:rsidRDefault="00441DAD" w:rsidP="00441DAD">
      <w:pPr>
        <w:jc w:val="both"/>
        <w:rPr>
          <w:sz w:val="24"/>
        </w:rPr>
      </w:pPr>
    </w:p>
    <w:p w:rsidR="00441DAD" w:rsidRDefault="00441DAD" w:rsidP="00441DAD">
      <w:pPr>
        <w:jc w:val="both"/>
        <w:rPr>
          <w:sz w:val="24"/>
        </w:rPr>
      </w:pPr>
      <w:r>
        <w:rPr>
          <w:sz w:val="24"/>
        </w:rPr>
        <w:t>.............................................................................</w:t>
      </w:r>
    </w:p>
    <w:p w:rsidR="00441DAD" w:rsidRDefault="00441DAD" w:rsidP="00441DAD">
      <w:pPr>
        <w:jc w:val="both"/>
        <w:rPr>
          <w:sz w:val="24"/>
        </w:rPr>
      </w:pPr>
      <w:r>
        <w:rPr>
          <w:sz w:val="24"/>
        </w:rPr>
        <w:t>.............................................................................</w:t>
      </w:r>
    </w:p>
    <w:p w:rsidR="00441DAD" w:rsidRDefault="00441DAD" w:rsidP="00441DAD">
      <w:pPr>
        <w:jc w:val="both"/>
        <w:rPr>
          <w:sz w:val="24"/>
        </w:rPr>
      </w:pPr>
      <w:r>
        <w:rPr>
          <w:sz w:val="24"/>
        </w:rPr>
        <w:t>.............................................................................</w:t>
      </w:r>
    </w:p>
    <w:p w:rsidR="00441DAD" w:rsidRDefault="00441DAD" w:rsidP="00441DAD">
      <w:pPr>
        <w:jc w:val="both"/>
        <w:rPr>
          <w:sz w:val="24"/>
        </w:rPr>
      </w:pPr>
      <w:r>
        <w:rPr>
          <w:sz w:val="24"/>
        </w:rPr>
        <w:t>.............................................................................</w:t>
      </w:r>
    </w:p>
    <w:p w:rsidR="00441DAD" w:rsidRDefault="00441DAD" w:rsidP="00441DAD">
      <w:pPr>
        <w:jc w:val="both"/>
        <w:rPr>
          <w:sz w:val="24"/>
        </w:rPr>
      </w:pPr>
    </w:p>
    <w:p w:rsidR="00441DAD" w:rsidRDefault="00441DAD" w:rsidP="00441DAD">
      <w:pPr>
        <w:jc w:val="both"/>
        <w:rPr>
          <w:sz w:val="24"/>
        </w:rPr>
      </w:pPr>
      <w:r>
        <w:rPr>
          <w:sz w:val="24"/>
        </w:rPr>
        <w:t>zwanym w dalszej części umowy Wykonawcą.</w:t>
      </w:r>
    </w:p>
    <w:p w:rsidR="00441DAD" w:rsidRDefault="00441DAD" w:rsidP="00441DAD">
      <w:pPr>
        <w:jc w:val="both"/>
        <w:rPr>
          <w:sz w:val="24"/>
        </w:rPr>
      </w:pPr>
    </w:p>
    <w:p w:rsidR="00441DAD" w:rsidRPr="00123A71" w:rsidRDefault="00441DAD" w:rsidP="00441DAD">
      <w:pPr>
        <w:pStyle w:val="Tytu"/>
        <w:jc w:val="left"/>
        <w:rPr>
          <w:b w:val="0"/>
          <w:bCs/>
          <w:sz w:val="24"/>
          <w:szCs w:val="24"/>
        </w:rPr>
      </w:pPr>
      <w:r w:rsidRPr="00123A71">
        <w:rPr>
          <w:b w:val="0"/>
          <w:sz w:val="24"/>
          <w:szCs w:val="24"/>
        </w:rPr>
        <w:t xml:space="preserve">W wyniku dokonania przez Zamawiającego wyboru oferty Wykonawcy w trakcie postępowania o zamówienie publiczne na: </w:t>
      </w:r>
      <w:r w:rsidRPr="00123A71">
        <w:rPr>
          <w:sz w:val="24"/>
          <w:szCs w:val="24"/>
        </w:rPr>
        <w:t xml:space="preserve">Usługi z zakresu gospodarki leśnej: </w:t>
      </w:r>
      <w:r w:rsidRPr="00123A71">
        <w:rPr>
          <w:bCs/>
          <w:sz w:val="24"/>
          <w:szCs w:val="24"/>
        </w:rPr>
        <w:t xml:space="preserve">pozyskania,  zrywki i manipulacji drewna, prac hodowlanych i ochrony lasu </w:t>
      </w:r>
      <w:r w:rsidRPr="00123A71">
        <w:rPr>
          <w:sz w:val="24"/>
          <w:szCs w:val="24"/>
        </w:rPr>
        <w:t xml:space="preserve"> w Zakładzie Leśno-Drzewnym w Piwnicznej </w:t>
      </w:r>
      <w:proofErr w:type="spellStart"/>
      <w:r w:rsidRPr="00123A71">
        <w:rPr>
          <w:sz w:val="24"/>
          <w:szCs w:val="24"/>
        </w:rPr>
        <w:t>Kosarzyskach</w:t>
      </w:r>
      <w:proofErr w:type="spellEnd"/>
      <w:r w:rsidRPr="00123A71">
        <w:rPr>
          <w:sz w:val="24"/>
          <w:szCs w:val="24"/>
        </w:rPr>
        <w:t xml:space="preserve"> wg planów gospodarczych na </w:t>
      </w:r>
      <w:r w:rsidRPr="00123A71">
        <w:rPr>
          <w:color w:val="000000"/>
          <w:sz w:val="24"/>
          <w:szCs w:val="24"/>
        </w:rPr>
        <w:t>20</w:t>
      </w:r>
      <w:r>
        <w:rPr>
          <w:color w:val="000000"/>
          <w:sz w:val="24"/>
          <w:szCs w:val="24"/>
        </w:rPr>
        <w:t>23</w:t>
      </w:r>
      <w:r w:rsidRPr="00123A71">
        <w:rPr>
          <w:color w:val="000000"/>
          <w:sz w:val="24"/>
          <w:szCs w:val="24"/>
        </w:rPr>
        <w:t>r</w:t>
      </w:r>
      <w:r w:rsidRPr="00123A71">
        <w:rPr>
          <w:b w:val="0"/>
          <w:color w:val="000000"/>
          <w:sz w:val="24"/>
          <w:szCs w:val="24"/>
        </w:rPr>
        <w:t>.,</w:t>
      </w:r>
      <w:r w:rsidRPr="00123A71">
        <w:rPr>
          <w:b w:val="0"/>
          <w:sz w:val="24"/>
          <w:szCs w:val="24"/>
        </w:rPr>
        <w:t xml:space="preserve">  prowadzonego w trybie zapytania ofertowego , na podstawie wewnętrznych przepisów regulaminowych tj</w:t>
      </w:r>
      <w:r w:rsidRPr="00123A71">
        <w:rPr>
          <w:b w:val="0"/>
          <w:color w:val="000000"/>
          <w:sz w:val="24"/>
          <w:szCs w:val="24"/>
        </w:rPr>
        <w:t xml:space="preserve">. „ Regulamin udzielania zamówień publicznych, których wartość nie przekracza kwoty określonej w przepisach wydanych na postawie art. </w:t>
      </w:r>
      <w:r>
        <w:rPr>
          <w:b w:val="0"/>
          <w:color w:val="000000"/>
          <w:sz w:val="24"/>
          <w:szCs w:val="24"/>
        </w:rPr>
        <w:t>3</w:t>
      </w:r>
      <w:r w:rsidRPr="00123A71">
        <w:rPr>
          <w:b w:val="0"/>
          <w:color w:val="000000"/>
          <w:sz w:val="24"/>
          <w:szCs w:val="24"/>
        </w:rPr>
        <w:t xml:space="preserve"> ust.</w:t>
      </w:r>
      <w:r>
        <w:rPr>
          <w:b w:val="0"/>
          <w:color w:val="000000"/>
          <w:sz w:val="24"/>
          <w:szCs w:val="24"/>
        </w:rPr>
        <w:t>3</w:t>
      </w:r>
      <w:r w:rsidRPr="00123A71">
        <w:rPr>
          <w:b w:val="0"/>
          <w:color w:val="000000"/>
          <w:sz w:val="24"/>
          <w:szCs w:val="24"/>
        </w:rPr>
        <w:t xml:space="preserve">  ustawy z dn. </w:t>
      </w:r>
      <w:r>
        <w:rPr>
          <w:b w:val="0"/>
          <w:color w:val="000000"/>
          <w:sz w:val="24"/>
          <w:szCs w:val="24"/>
        </w:rPr>
        <w:t>11</w:t>
      </w:r>
      <w:r w:rsidRPr="00123A71">
        <w:rPr>
          <w:b w:val="0"/>
          <w:color w:val="000000"/>
          <w:sz w:val="24"/>
          <w:szCs w:val="24"/>
        </w:rPr>
        <w:t xml:space="preserve"> </w:t>
      </w:r>
      <w:r>
        <w:rPr>
          <w:b w:val="0"/>
          <w:color w:val="000000"/>
          <w:sz w:val="24"/>
          <w:szCs w:val="24"/>
        </w:rPr>
        <w:t>września 2019r</w:t>
      </w:r>
      <w:r w:rsidRPr="00123A71">
        <w:rPr>
          <w:b w:val="0"/>
          <w:color w:val="000000"/>
          <w:sz w:val="24"/>
          <w:szCs w:val="24"/>
        </w:rPr>
        <w:t xml:space="preserve">. Prawo Zamówień Publicznych </w:t>
      </w:r>
      <w:r w:rsidRPr="00A03011">
        <w:rPr>
          <w:color w:val="000000"/>
          <w:sz w:val="24"/>
          <w:szCs w:val="24"/>
        </w:rPr>
        <w:t>(</w:t>
      </w:r>
      <w:r w:rsidRPr="00E42A1D">
        <w:rPr>
          <w:rStyle w:val="Pogrubienie"/>
          <w:bCs w:val="0"/>
          <w:color w:val="000000"/>
          <w:sz w:val="24"/>
          <w:szCs w:val="24"/>
        </w:rPr>
        <w:t>Dz. U. z  </w:t>
      </w:r>
      <w:r>
        <w:rPr>
          <w:rStyle w:val="Pogrubienie"/>
          <w:bCs w:val="0"/>
          <w:color w:val="000000"/>
          <w:sz w:val="24"/>
          <w:szCs w:val="24"/>
        </w:rPr>
        <w:t>2022</w:t>
      </w:r>
      <w:r w:rsidRPr="00E42A1D">
        <w:rPr>
          <w:rStyle w:val="Pogrubienie"/>
          <w:bCs w:val="0"/>
          <w:color w:val="000000"/>
          <w:sz w:val="24"/>
          <w:szCs w:val="24"/>
        </w:rPr>
        <w:t xml:space="preserve">r. poz. </w:t>
      </w:r>
      <w:r>
        <w:rPr>
          <w:rStyle w:val="Pogrubienie"/>
          <w:bCs w:val="0"/>
          <w:color w:val="000000"/>
          <w:sz w:val="24"/>
          <w:szCs w:val="24"/>
        </w:rPr>
        <w:t>1710 z późn.zm.</w:t>
      </w:r>
      <w:r w:rsidRPr="00441DAD">
        <w:rPr>
          <w:b w:val="0"/>
          <w:bCs/>
          <w:color w:val="000000"/>
          <w:sz w:val="24"/>
          <w:szCs w:val="24"/>
        </w:rPr>
        <w:t>)”,</w:t>
      </w:r>
      <w:r w:rsidRPr="00123A71">
        <w:rPr>
          <w:b w:val="0"/>
          <w:color w:val="000000"/>
          <w:sz w:val="24"/>
          <w:szCs w:val="24"/>
        </w:rPr>
        <w:t xml:space="preserve">  została zawarta umowa następującej treści:</w:t>
      </w:r>
    </w:p>
    <w:p w:rsidR="00441DAD" w:rsidRDefault="00441DAD" w:rsidP="00441DAD">
      <w:pPr>
        <w:jc w:val="both"/>
        <w:rPr>
          <w:sz w:val="24"/>
        </w:rPr>
      </w:pPr>
    </w:p>
    <w:p w:rsidR="00441DAD" w:rsidRDefault="00441DAD" w:rsidP="00441DAD">
      <w:pPr>
        <w:tabs>
          <w:tab w:val="left" w:pos="4253"/>
        </w:tabs>
        <w:ind w:left="426" w:hanging="426"/>
        <w:jc w:val="center"/>
        <w:rPr>
          <w:b/>
          <w:sz w:val="24"/>
        </w:rPr>
      </w:pPr>
      <w:r>
        <w:rPr>
          <w:b/>
          <w:sz w:val="24"/>
        </w:rPr>
        <w:t>§ 1</w:t>
      </w:r>
    </w:p>
    <w:p w:rsidR="00441DAD" w:rsidRDefault="00441DAD" w:rsidP="00441DAD">
      <w:pPr>
        <w:ind w:left="426" w:hanging="426"/>
        <w:rPr>
          <w:b/>
          <w:sz w:val="24"/>
        </w:rPr>
      </w:pPr>
    </w:p>
    <w:p w:rsidR="00441DAD" w:rsidRDefault="00441DAD" w:rsidP="00441DAD">
      <w:pPr>
        <w:ind w:left="284" w:hanging="284"/>
        <w:rPr>
          <w:sz w:val="24"/>
        </w:rPr>
      </w:pPr>
      <w:r>
        <w:rPr>
          <w:sz w:val="24"/>
        </w:rPr>
        <w:t>1.   Zamawiający powierza, a Wykonawca przyjmuje do wykonania przedmiot umowy.</w:t>
      </w:r>
    </w:p>
    <w:p w:rsidR="00441DAD" w:rsidRDefault="00441DAD" w:rsidP="00441DAD">
      <w:pPr>
        <w:ind w:left="426" w:hanging="426"/>
        <w:rPr>
          <w:sz w:val="24"/>
        </w:rPr>
      </w:pPr>
    </w:p>
    <w:p w:rsidR="00441DAD" w:rsidRDefault="00441DAD" w:rsidP="00441DAD">
      <w:pPr>
        <w:ind w:left="426" w:hanging="426"/>
        <w:rPr>
          <w:sz w:val="24"/>
        </w:rPr>
      </w:pPr>
      <w:r>
        <w:rPr>
          <w:sz w:val="24"/>
        </w:rPr>
        <w:t xml:space="preserve">2.   Przedmiot umowy jest szczegółowo określony w ofercie Wykonawcy, która stanowi </w:t>
      </w:r>
    </w:p>
    <w:p w:rsidR="00441DAD" w:rsidRDefault="00441DAD" w:rsidP="00441DAD">
      <w:pPr>
        <w:tabs>
          <w:tab w:val="left" w:pos="284"/>
        </w:tabs>
        <w:ind w:left="426" w:hanging="426"/>
        <w:rPr>
          <w:sz w:val="24"/>
        </w:rPr>
      </w:pPr>
      <w:r>
        <w:rPr>
          <w:sz w:val="24"/>
        </w:rPr>
        <w:t xml:space="preserve">      załącznik do niniejszej Umowy oraz w postanowieniach zawartych w zapytaniu</w:t>
      </w:r>
    </w:p>
    <w:p w:rsidR="00441DAD" w:rsidRDefault="00441DAD" w:rsidP="00441DAD">
      <w:pPr>
        <w:tabs>
          <w:tab w:val="left" w:pos="284"/>
        </w:tabs>
        <w:ind w:left="426" w:hanging="426"/>
        <w:rPr>
          <w:sz w:val="24"/>
        </w:rPr>
      </w:pPr>
      <w:r>
        <w:rPr>
          <w:sz w:val="24"/>
        </w:rPr>
        <w:t xml:space="preserve">      ofertowym. </w:t>
      </w:r>
    </w:p>
    <w:p w:rsidR="00441DAD" w:rsidRDefault="00441DAD" w:rsidP="00441DAD">
      <w:pPr>
        <w:ind w:left="426" w:hanging="426"/>
        <w:rPr>
          <w:sz w:val="24"/>
        </w:rPr>
      </w:pPr>
    </w:p>
    <w:p w:rsidR="00441DAD" w:rsidRDefault="00441DAD" w:rsidP="00441DAD">
      <w:pPr>
        <w:ind w:left="284" w:hanging="284"/>
        <w:rPr>
          <w:sz w:val="24"/>
        </w:rPr>
      </w:pPr>
      <w:r>
        <w:rPr>
          <w:sz w:val="24"/>
        </w:rPr>
        <w:t xml:space="preserve">3.   Prace wymienione w ofercie będą wykonywane zgodnie z obowiązującymi przepisami </w:t>
      </w:r>
    </w:p>
    <w:p w:rsidR="00441DAD" w:rsidRDefault="00441DAD" w:rsidP="00441DAD">
      <w:pPr>
        <w:ind w:left="426" w:hanging="426"/>
        <w:rPr>
          <w:sz w:val="24"/>
        </w:rPr>
      </w:pPr>
      <w:r>
        <w:rPr>
          <w:sz w:val="24"/>
        </w:rPr>
        <w:t xml:space="preserve">      i zobowiązaniami.</w:t>
      </w:r>
    </w:p>
    <w:p w:rsidR="00441DAD" w:rsidRDefault="00441DAD" w:rsidP="00441DAD">
      <w:pPr>
        <w:ind w:left="426" w:hanging="426"/>
        <w:rPr>
          <w:sz w:val="24"/>
        </w:rPr>
      </w:pPr>
    </w:p>
    <w:p w:rsidR="00441DAD" w:rsidRDefault="00441DAD" w:rsidP="00441DAD">
      <w:pPr>
        <w:ind w:left="426" w:hanging="426"/>
        <w:rPr>
          <w:sz w:val="24"/>
        </w:rPr>
      </w:pPr>
      <w:r>
        <w:rPr>
          <w:sz w:val="24"/>
        </w:rPr>
        <w:t>4.   Za wykonanie Umowy Wykonawcy przysługuje wynagrodzenie netto w kwocie ........................................, podatek VAT ……………….., kwota brutto  …………………………. (słownie ………………………………………………………</w:t>
      </w:r>
    </w:p>
    <w:p w:rsidR="00441DAD" w:rsidRDefault="00441DAD" w:rsidP="00441DAD">
      <w:pPr>
        <w:ind w:left="426" w:hanging="426"/>
        <w:rPr>
          <w:sz w:val="24"/>
        </w:rPr>
      </w:pPr>
      <w:r>
        <w:rPr>
          <w:sz w:val="24"/>
        </w:rPr>
        <w:t xml:space="preserve">       ………………………………………………)</w:t>
      </w:r>
    </w:p>
    <w:p w:rsidR="00441DAD" w:rsidRDefault="00441DAD" w:rsidP="00441DAD">
      <w:pPr>
        <w:ind w:left="426" w:hanging="426"/>
        <w:jc w:val="both"/>
        <w:rPr>
          <w:sz w:val="24"/>
        </w:rPr>
      </w:pPr>
    </w:p>
    <w:p w:rsidR="00441DAD" w:rsidRDefault="00441DAD" w:rsidP="00441DAD">
      <w:pPr>
        <w:ind w:left="426" w:hanging="426"/>
        <w:jc w:val="both"/>
        <w:rPr>
          <w:sz w:val="24"/>
        </w:rPr>
      </w:pPr>
      <w:r>
        <w:rPr>
          <w:sz w:val="24"/>
        </w:rPr>
        <w:t xml:space="preserve">5.   Strony przyjmują zasadę, że należny podatek VAT zostanie naliczony do ceny netto w </w:t>
      </w:r>
    </w:p>
    <w:p w:rsidR="00441DAD" w:rsidRDefault="00441DAD" w:rsidP="00441DAD">
      <w:pPr>
        <w:ind w:left="426" w:hanging="426"/>
        <w:jc w:val="both"/>
        <w:rPr>
          <w:sz w:val="24"/>
        </w:rPr>
      </w:pPr>
      <w:r>
        <w:rPr>
          <w:sz w:val="24"/>
        </w:rPr>
        <w:t xml:space="preserve">      fakturze, zgodnie z obowiązującym prawem w dniu wystawienia faktury.</w:t>
      </w:r>
    </w:p>
    <w:p w:rsidR="00441DAD" w:rsidRDefault="00441DAD" w:rsidP="00441DAD">
      <w:pPr>
        <w:ind w:left="426" w:hanging="426"/>
        <w:jc w:val="both"/>
        <w:rPr>
          <w:sz w:val="24"/>
        </w:rPr>
      </w:pPr>
    </w:p>
    <w:p w:rsidR="00441DAD" w:rsidRDefault="00441DAD" w:rsidP="00441DAD">
      <w:pPr>
        <w:ind w:left="284" w:hanging="284"/>
        <w:jc w:val="both"/>
        <w:rPr>
          <w:sz w:val="24"/>
        </w:rPr>
      </w:pPr>
      <w:r>
        <w:rPr>
          <w:sz w:val="24"/>
        </w:rPr>
        <w:t xml:space="preserve">6.   Kwota netto wynagrodzenia jest niezmienna, obejmuje wszystkie prace, narzuty i dodatki </w:t>
      </w:r>
    </w:p>
    <w:p w:rsidR="00441DAD" w:rsidRPr="008D20D8" w:rsidRDefault="00441DAD" w:rsidP="00441DAD">
      <w:pPr>
        <w:ind w:left="426" w:hanging="426"/>
        <w:jc w:val="both"/>
        <w:rPr>
          <w:sz w:val="24"/>
        </w:rPr>
      </w:pPr>
      <w:r w:rsidRPr="0040605C">
        <w:rPr>
          <w:color w:val="FF0000"/>
          <w:sz w:val="24"/>
        </w:rPr>
        <w:t xml:space="preserve">      </w:t>
      </w:r>
      <w:r w:rsidRPr="008D20D8">
        <w:rPr>
          <w:sz w:val="24"/>
        </w:rPr>
        <w:t>dla Wykonawcy oraz wszystkie koszty towarzyszące przygotowaniu i realizacji usług</w:t>
      </w:r>
    </w:p>
    <w:p w:rsidR="00441DAD" w:rsidRDefault="00441DAD" w:rsidP="00441DAD">
      <w:pPr>
        <w:ind w:left="426" w:hanging="426"/>
        <w:jc w:val="both"/>
        <w:rPr>
          <w:sz w:val="24"/>
        </w:rPr>
      </w:pPr>
      <w:r w:rsidRPr="008D20D8">
        <w:rPr>
          <w:sz w:val="24"/>
        </w:rPr>
        <w:t xml:space="preserve">      ponoszone przez Wykonawcę i nie będzie podlegać żadnym zmianom.</w:t>
      </w:r>
    </w:p>
    <w:p w:rsidR="00441DAD" w:rsidRPr="008D20D8" w:rsidRDefault="00441DAD" w:rsidP="00441DAD">
      <w:pPr>
        <w:ind w:left="426" w:hanging="426"/>
        <w:jc w:val="both"/>
        <w:rPr>
          <w:sz w:val="24"/>
        </w:rPr>
      </w:pPr>
    </w:p>
    <w:p w:rsidR="00441DAD" w:rsidRPr="008D20D8" w:rsidRDefault="00441DAD" w:rsidP="00441DAD">
      <w:pPr>
        <w:tabs>
          <w:tab w:val="left" w:pos="284"/>
        </w:tabs>
        <w:ind w:left="426" w:hanging="426"/>
        <w:jc w:val="both"/>
        <w:rPr>
          <w:sz w:val="24"/>
        </w:rPr>
      </w:pPr>
      <w:r>
        <w:rPr>
          <w:sz w:val="24"/>
        </w:rPr>
        <w:t xml:space="preserve">7. </w:t>
      </w:r>
      <w:r w:rsidRPr="008D20D8">
        <w:rPr>
          <w:sz w:val="24"/>
        </w:rPr>
        <w:t xml:space="preserve">Zamawiający przewiduje udzielenie zamówień dodatkowych, polegających na    </w:t>
      </w:r>
      <w:r>
        <w:rPr>
          <w:sz w:val="24"/>
        </w:rPr>
        <w:t xml:space="preserve"> </w:t>
      </w:r>
      <w:r w:rsidRPr="008D20D8">
        <w:rPr>
          <w:sz w:val="24"/>
        </w:rPr>
        <w:t xml:space="preserve">powtórzeniu prac będących przedmiotem zamówienia podstawowego. Wartość prac dodatkowych </w:t>
      </w:r>
      <w:r>
        <w:rPr>
          <w:sz w:val="24"/>
        </w:rPr>
        <w:t>została uwzględniona przy obliczaniu wartości całego zamówienia.</w:t>
      </w:r>
    </w:p>
    <w:p w:rsidR="00441DAD" w:rsidRDefault="00441DAD" w:rsidP="00441DAD">
      <w:pPr>
        <w:jc w:val="center"/>
        <w:rPr>
          <w:sz w:val="24"/>
        </w:rPr>
      </w:pPr>
    </w:p>
    <w:p w:rsidR="00441DAD" w:rsidRDefault="00441DAD" w:rsidP="00441DAD">
      <w:pPr>
        <w:tabs>
          <w:tab w:val="left" w:pos="3969"/>
          <w:tab w:val="left" w:pos="4395"/>
        </w:tabs>
        <w:jc w:val="center"/>
        <w:rPr>
          <w:b/>
          <w:sz w:val="24"/>
        </w:rPr>
      </w:pPr>
      <w:r>
        <w:rPr>
          <w:b/>
          <w:sz w:val="24"/>
        </w:rPr>
        <w:t>§ 2</w:t>
      </w:r>
    </w:p>
    <w:p w:rsidR="00441DAD" w:rsidRDefault="00441DAD" w:rsidP="00441DAD">
      <w:pPr>
        <w:jc w:val="center"/>
        <w:rPr>
          <w:sz w:val="24"/>
        </w:rPr>
      </w:pPr>
    </w:p>
    <w:p w:rsidR="00441DAD" w:rsidRDefault="00441DAD" w:rsidP="00441DAD">
      <w:pPr>
        <w:numPr>
          <w:ilvl w:val="0"/>
          <w:numId w:val="1"/>
        </w:numPr>
        <w:tabs>
          <w:tab w:val="clear" w:pos="360"/>
        </w:tabs>
        <w:ind w:left="426" w:hanging="426"/>
        <w:jc w:val="both"/>
        <w:rPr>
          <w:sz w:val="24"/>
        </w:rPr>
      </w:pPr>
      <w:r>
        <w:rPr>
          <w:sz w:val="24"/>
        </w:rPr>
        <w:t>Zamawiający zastrzega sobie prawo do zmiany z uzasadnionych przyczyn lokalizacji prac będących przedmiotem zamówienia, a wyszczególnionych w formularzu cenowym stanowiącym załącznik do niniejszej umowy pod warunkiem utrzymania stawek jednostkowych zawartych w przyjętej ofercie i nie przekroczenia łącznej wartości umowy.</w:t>
      </w:r>
    </w:p>
    <w:p w:rsidR="00441DAD" w:rsidRDefault="00441DAD" w:rsidP="00441DAD">
      <w:pPr>
        <w:ind w:left="426" w:hanging="426"/>
        <w:jc w:val="both"/>
        <w:rPr>
          <w:sz w:val="24"/>
        </w:rPr>
      </w:pPr>
    </w:p>
    <w:p w:rsidR="00441DAD" w:rsidRDefault="00441DAD" w:rsidP="00441DAD">
      <w:pPr>
        <w:numPr>
          <w:ilvl w:val="0"/>
          <w:numId w:val="1"/>
        </w:numPr>
        <w:tabs>
          <w:tab w:val="clear" w:pos="360"/>
        </w:tabs>
        <w:ind w:left="426" w:hanging="426"/>
        <w:jc w:val="both"/>
        <w:rPr>
          <w:sz w:val="24"/>
        </w:rPr>
      </w:pPr>
      <w:r>
        <w:rPr>
          <w:sz w:val="24"/>
        </w:rPr>
        <w:t xml:space="preserve">Zamawiający zastrzega sobie prawo do redukcji przedmiotu zamówienia w sytuacji gdyby w trakcie realizacji zamówienia okazało się, że wykonanie pełnego zakresu zamówienia jest niekorzystne dla </w:t>
      </w:r>
      <w:r w:rsidR="00581625">
        <w:rPr>
          <w:sz w:val="24"/>
        </w:rPr>
        <w:t>Z</w:t>
      </w:r>
      <w:r>
        <w:rPr>
          <w:sz w:val="24"/>
        </w:rPr>
        <w:t xml:space="preserve">amawiającego, lub z różnych względów nie leży w interesie publicznym.   </w:t>
      </w:r>
    </w:p>
    <w:p w:rsidR="00441DAD" w:rsidRDefault="00441DAD" w:rsidP="00441DAD">
      <w:pPr>
        <w:ind w:left="426" w:hanging="426"/>
        <w:jc w:val="both"/>
        <w:rPr>
          <w:sz w:val="24"/>
        </w:rPr>
      </w:pPr>
    </w:p>
    <w:p w:rsidR="00441DAD" w:rsidRDefault="00441DAD" w:rsidP="00441DAD">
      <w:pPr>
        <w:numPr>
          <w:ilvl w:val="0"/>
          <w:numId w:val="1"/>
        </w:numPr>
        <w:tabs>
          <w:tab w:val="clear" w:pos="360"/>
        </w:tabs>
        <w:ind w:left="426" w:hanging="426"/>
        <w:jc w:val="both"/>
        <w:rPr>
          <w:sz w:val="24"/>
        </w:rPr>
      </w:pPr>
      <w:r>
        <w:rPr>
          <w:sz w:val="24"/>
        </w:rPr>
        <w:t>W przypadku o którym mowa w pkt.2 Wykonawca może żądać wyłącznie wynagrodzenia należnego za rzeczywiście wykonaną część umowy.</w:t>
      </w:r>
    </w:p>
    <w:p w:rsidR="00441DAD" w:rsidRDefault="00441DAD" w:rsidP="00441DAD">
      <w:pPr>
        <w:ind w:left="426" w:hanging="426"/>
        <w:jc w:val="both"/>
        <w:rPr>
          <w:sz w:val="24"/>
        </w:rPr>
      </w:pPr>
    </w:p>
    <w:p w:rsidR="00441DAD" w:rsidRDefault="00441DAD" w:rsidP="00441DAD">
      <w:pPr>
        <w:numPr>
          <w:ilvl w:val="0"/>
          <w:numId w:val="1"/>
        </w:numPr>
        <w:tabs>
          <w:tab w:val="clear" w:pos="360"/>
        </w:tabs>
        <w:ind w:left="426" w:hanging="426"/>
        <w:jc w:val="both"/>
        <w:rPr>
          <w:sz w:val="24"/>
        </w:rPr>
      </w:pPr>
      <w:r>
        <w:rPr>
          <w:sz w:val="24"/>
        </w:rPr>
        <w:t>Wynagrodzenie określone w § 1 ust.4 ma charakter wynagrodzenia maksymalnego dla przedmiotu zamówienia określonego w umowie.</w:t>
      </w:r>
    </w:p>
    <w:p w:rsidR="00441DAD" w:rsidRDefault="00441DAD" w:rsidP="00441DAD">
      <w:pPr>
        <w:jc w:val="both"/>
        <w:rPr>
          <w:sz w:val="24"/>
        </w:rPr>
      </w:pPr>
    </w:p>
    <w:p w:rsidR="00441DAD" w:rsidRDefault="00441DAD" w:rsidP="00441DAD">
      <w:pPr>
        <w:jc w:val="center"/>
        <w:rPr>
          <w:b/>
          <w:sz w:val="24"/>
        </w:rPr>
      </w:pPr>
      <w:r>
        <w:rPr>
          <w:b/>
          <w:sz w:val="24"/>
        </w:rPr>
        <w:t>§ 3</w:t>
      </w:r>
    </w:p>
    <w:p w:rsidR="00441DAD" w:rsidRDefault="00441DAD" w:rsidP="00441DAD">
      <w:pPr>
        <w:jc w:val="center"/>
        <w:rPr>
          <w:sz w:val="24"/>
        </w:rPr>
      </w:pPr>
    </w:p>
    <w:p w:rsidR="00441DAD" w:rsidRDefault="00441DAD" w:rsidP="00441DAD">
      <w:pPr>
        <w:numPr>
          <w:ilvl w:val="0"/>
          <w:numId w:val="3"/>
        </w:numPr>
        <w:tabs>
          <w:tab w:val="clear" w:pos="360"/>
        </w:tabs>
        <w:ind w:left="426" w:hanging="426"/>
        <w:jc w:val="both"/>
        <w:rPr>
          <w:sz w:val="24"/>
        </w:rPr>
      </w:pPr>
      <w:r>
        <w:rPr>
          <w:sz w:val="24"/>
        </w:rPr>
        <w:t xml:space="preserve">Termin rozpoczęcia prac objętych umową ustala się od dnia podpisania umowy, lecz nie wcześniej niż </w:t>
      </w:r>
      <w:r w:rsidRPr="000A6422">
        <w:rPr>
          <w:color w:val="000000"/>
          <w:sz w:val="24"/>
        </w:rPr>
        <w:t>01.01.20</w:t>
      </w:r>
      <w:r>
        <w:rPr>
          <w:color w:val="000000"/>
          <w:sz w:val="24"/>
        </w:rPr>
        <w:t>23</w:t>
      </w:r>
      <w:r w:rsidRPr="000A6422">
        <w:rPr>
          <w:color w:val="000000"/>
          <w:sz w:val="24"/>
        </w:rPr>
        <w:t>r.</w:t>
      </w:r>
    </w:p>
    <w:p w:rsidR="00441DAD" w:rsidRDefault="00441DAD" w:rsidP="00441DAD">
      <w:pPr>
        <w:ind w:left="426" w:hanging="426"/>
        <w:jc w:val="both"/>
        <w:rPr>
          <w:sz w:val="24"/>
        </w:rPr>
      </w:pPr>
    </w:p>
    <w:p w:rsidR="00441DAD" w:rsidRDefault="00441DAD" w:rsidP="00441DAD">
      <w:pPr>
        <w:numPr>
          <w:ilvl w:val="0"/>
          <w:numId w:val="3"/>
        </w:numPr>
        <w:tabs>
          <w:tab w:val="clear" w:pos="360"/>
        </w:tabs>
        <w:ind w:left="426" w:hanging="426"/>
        <w:jc w:val="both"/>
        <w:rPr>
          <w:sz w:val="24"/>
        </w:rPr>
      </w:pPr>
      <w:r>
        <w:rPr>
          <w:sz w:val="24"/>
        </w:rPr>
        <w:t xml:space="preserve">Termin zakończenia prac objętych umową ustala się na dzień </w:t>
      </w:r>
      <w:r w:rsidRPr="00A876E5">
        <w:rPr>
          <w:color w:val="000000"/>
          <w:sz w:val="24"/>
        </w:rPr>
        <w:t>31.12.20</w:t>
      </w:r>
      <w:r>
        <w:rPr>
          <w:color w:val="000000"/>
          <w:sz w:val="24"/>
        </w:rPr>
        <w:t>23</w:t>
      </w:r>
      <w:r w:rsidRPr="00A876E5">
        <w:rPr>
          <w:color w:val="000000"/>
          <w:sz w:val="24"/>
        </w:rPr>
        <w:t>r.</w:t>
      </w:r>
      <w:r>
        <w:rPr>
          <w:sz w:val="24"/>
        </w:rPr>
        <w:t xml:space="preserve"> w tym prace z zakresu pozyskania i zrywki drewna do dnia </w:t>
      </w:r>
      <w:r w:rsidRPr="00A876E5">
        <w:rPr>
          <w:color w:val="000000"/>
          <w:sz w:val="24"/>
        </w:rPr>
        <w:t>15.12.20</w:t>
      </w:r>
      <w:r>
        <w:rPr>
          <w:color w:val="000000"/>
          <w:sz w:val="24"/>
        </w:rPr>
        <w:t>23</w:t>
      </w:r>
      <w:r w:rsidRPr="00A876E5">
        <w:rPr>
          <w:color w:val="000000"/>
          <w:sz w:val="24"/>
        </w:rPr>
        <w:t>r.</w:t>
      </w:r>
    </w:p>
    <w:p w:rsidR="00441DAD" w:rsidRDefault="00441DAD" w:rsidP="00441DAD">
      <w:pPr>
        <w:ind w:left="426" w:hanging="426"/>
        <w:jc w:val="both"/>
        <w:rPr>
          <w:sz w:val="24"/>
        </w:rPr>
      </w:pPr>
    </w:p>
    <w:p w:rsidR="00441DAD" w:rsidRDefault="00441DAD" w:rsidP="00441DAD">
      <w:pPr>
        <w:numPr>
          <w:ilvl w:val="0"/>
          <w:numId w:val="3"/>
        </w:numPr>
        <w:tabs>
          <w:tab w:val="clear" w:pos="360"/>
        </w:tabs>
        <w:ind w:left="426" w:hanging="426"/>
        <w:jc w:val="both"/>
        <w:rPr>
          <w:sz w:val="24"/>
        </w:rPr>
      </w:pPr>
      <w:r>
        <w:rPr>
          <w:sz w:val="24"/>
        </w:rPr>
        <w:t xml:space="preserve">Szczegółowe terminy oraz kolejność wykonania poszczególnych prac podanych w formularzu cenowym oferty określone zostaną w protokole przekazania prac do wykonania, sporządzonych przez właściwych terytorialnie leśniczych. </w:t>
      </w:r>
    </w:p>
    <w:p w:rsidR="00441DAD" w:rsidRDefault="00441DAD" w:rsidP="00441DAD">
      <w:pPr>
        <w:ind w:left="426" w:hanging="426"/>
        <w:jc w:val="both"/>
        <w:rPr>
          <w:sz w:val="24"/>
        </w:rPr>
      </w:pPr>
    </w:p>
    <w:p w:rsidR="00441DAD" w:rsidRDefault="00441DAD" w:rsidP="00441DAD">
      <w:pPr>
        <w:numPr>
          <w:ilvl w:val="0"/>
          <w:numId w:val="3"/>
        </w:numPr>
        <w:tabs>
          <w:tab w:val="clear" w:pos="360"/>
        </w:tabs>
        <w:ind w:left="426" w:hanging="426"/>
        <w:jc w:val="both"/>
        <w:rPr>
          <w:sz w:val="24"/>
        </w:rPr>
      </w:pPr>
      <w:r>
        <w:rPr>
          <w:sz w:val="24"/>
        </w:rPr>
        <w:lastRenderedPageBreak/>
        <w:t>Prace z zakresu zagospodarowania lasu, których wykonanie związane jest ściśle z terminami agrotechnicznymi, muszą być wykonane  w planowanych terminach.</w:t>
      </w:r>
    </w:p>
    <w:p w:rsidR="00441DAD" w:rsidRDefault="00441DAD" w:rsidP="00441DAD">
      <w:pPr>
        <w:ind w:left="426" w:hanging="426"/>
        <w:jc w:val="both"/>
        <w:rPr>
          <w:sz w:val="24"/>
        </w:rPr>
      </w:pPr>
    </w:p>
    <w:p w:rsidR="00441DAD" w:rsidRDefault="00441DAD" w:rsidP="00441DAD">
      <w:pPr>
        <w:numPr>
          <w:ilvl w:val="0"/>
          <w:numId w:val="3"/>
        </w:numPr>
        <w:tabs>
          <w:tab w:val="clear" w:pos="360"/>
        </w:tabs>
        <w:ind w:left="426" w:hanging="426"/>
        <w:jc w:val="both"/>
        <w:rPr>
          <w:sz w:val="24"/>
        </w:rPr>
      </w:pPr>
      <w:r>
        <w:rPr>
          <w:sz w:val="24"/>
        </w:rPr>
        <w:t>Terminy wykonania poszczególnych prac określone w ww. protokole nie mogą     wykraczać poza daty określone w pkt. 1 i 2.</w:t>
      </w:r>
    </w:p>
    <w:p w:rsidR="00441DAD" w:rsidRDefault="00441DAD" w:rsidP="00441DAD">
      <w:pPr>
        <w:ind w:left="426"/>
        <w:jc w:val="both"/>
        <w:rPr>
          <w:sz w:val="24"/>
        </w:rPr>
      </w:pPr>
      <w:r>
        <w:rPr>
          <w:sz w:val="24"/>
        </w:rPr>
        <w:t>Mają też uwzględniać realny czas niezbędny do ich wykonania i nie mogą być przekazane Wykonawcy w terminie  krótszym niż 3 dni przed wymaganym terminem rozpoczęcia wykonania zadania.</w:t>
      </w:r>
    </w:p>
    <w:p w:rsidR="00441DAD" w:rsidRDefault="00441DAD" w:rsidP="00441DAD">
      <w:pPr>
        <w:ind w:left="360"/>
        <w:jc w:val="both"/>
        <w:rPr>
          <w:sz w:val="24"/>
        </w:rPr>
      </w:pPr>
    </w:p>
    <w:p w:rsidR="00441DAD" w:rsidRDefault="00441DAD" w:rsidP="00441DAD">
      <w:pPr>
        <w:numPr>
          <w:ilvl w:val="0"/>
          <w:numId w:val="3"/>
        </w:numPr>
        <w:tabs>
          <w:tab w:val="clear" w:pos="360"/>
        </w:tabs>
        <w:ind w:left="426" w:hanging="426"/>
        <w:jc w:val="both"/>
        <w:rPr>
          <w:sz w:val="24"/>
        </w:rPr>
      </w:pPr>
      <w:r>
        <w:rPr>
          <w:sz w:val="24"/>
        </w:rPr>
        <w:t>W przypadku udzielenia zamówień dodatkowych terminy ich wykonania zostaną uzgodnione przez strony odrębnie.</w:t>
      </w:r>
    </w:p>
    <w:p w:rsidR="00441DAD" w:rsidRDefault="00441DAD" w:rsidP="00441DAD">
      <w:pPr>
        <w:ind w:left="426" w:hanging="426"/>
        <w:jc w:val="both"/>
        <w:rPr>
          <w:sz w:val="24"/>
        </w:rPr>
      </w:pPr>
    </w:p>
    <w:p w:rsidR="00441DAD" w:rsidRDefault="00441DAD" w:rsidP="00441DAD">
      <w:pPr>
        <w:numPr>
          <w:ilvl w:val="0"/>
          <w:numId w:val="8"/>
        </w:numPr>
        <w:tabs>
          <w:tab w:val="clear" w:pos="720"/>
        </w:tabs>
        <w:ind w:left="426" w:hanging="426"/>
        <w:jc w:val="both"/>
        <w:rPr>
          <w:sz w:val="24"/>
        </w:rPr>
      </w:pPr>
      <w:r>
        <w:rPr>
          <w:sz w:val="24"/>
        </w:rPr>
        <w:t>Zamawiający zastrzega sobie prawo odstąpienia od umowy ze skutkiem natychmiastowym z winy wykonawcy w przypadku przekroczenia któregokolwiek z terminów określonych w niniejszym paragrafie.</w:t>
      </w:r>
    </w:p>
    <w:p w:rsidR="00441DAD" w:rsidRDefault="00441DAD" w:rsidP="00441DAD">
      <w:pPr>
        <w:jc w:val="both"/>
        <w:rPr>
          <w:sz w:val="24"/>
        </w:rPr>
      </w:pPr>
    </w:p>
    <w:p w:rsidR="00441DAD" w:rsidRDefault="00441DAD" w:rsidP="00441DAD">
      <w:pPr>
        <w:jc w:val="center"/>
        <w:rPr>
          <w:b/>
          <w:sz w:val="24"/>
        </w:rPr>
      </w:pPr>
      <w:r>
        <w:rPr>
          <w:b/>
          <w:sz w:val="24"/>
        </w:rPr>
        <w:t>§ 4</w:t>
      </w:r>
    </w:p>
    <w:p w:rsidR="00441DAD" w:rsidRDefault="00441DAD" w:rsidP="00441DAD">
      <w:pPr>
        <w:jc w:val="center"/>
        <w:rPr>
          <w:b/>
          <w:sz w:val="24"/>
        </w:rPr>
      </w:pPr>
    </w:p>
    <w:p w:rsidR="00441DAD" w:rsidRDefault="00441DAD" w:rsidP="00441DAD">
      <w:pPr>
        <w:pStyle w:val="Tekstpodstawowy"/>
        <w:numPr>
          <w:ilvl w:val="0"/>
          <w:numId w:val="9"/>
        </w:numPr>
        <w:tabs>
          <w:tab w:val="clear" w:pos="720"/>
        </w:tabs>
        <w:ind w:left="426" w:hanging="426"/>
      </w:pPr>
      <w:r>
        <w:t xml:space="preserve">Realizacja przedmiotu zamówienia będzie następowała sukcesywnie, zgodnie ze     zleceniem prac. </w:t>
      </w:r>
    </w:p>
    <w:p w:rsidR="00441DAD" w:rsidRDefault="00441DAD" w:rsidP="00441DAD">
      <w:pPr>
        <w:pStyle w:val="Tekstpodstawowy"/>
        <w:ind w:left="426"/>
      </w:pPr>
      <w:r>
        <w:t>Podana w zleceniu ilość surowca drzewnego przewidywanego do pozyskania i zrywki jest    jedynie wielkością szacunkową.</w:t>
      </w:r>
    </w:p>
    <w:p w:rsidR="00441DAD" w:rsidRDefault="00441DAD" w:rsidP="00441DAD">
      <w:pPr>
        <w:pStyle w:val="Tekstpodstawowy"/>
        <w:ind w:left="426" w:hanging="426"/>
      </w:pPr>
    </w:p>
    <w:p w:rsidR="00441DAD" w:rsidRDefault="00441DAD" w:rsidP="00441DAD">
      <w:pPr>
        <w:pStyle w:val="Tekstpodstawowy"/>
        <w:numPr>
          <w:ilvl w:val="0"/>
          <w:numId w:val="9"/>
        </w:numPr>
        <w:tabs>
          <w:tab w:val="clear" w:pos="720"/>
        </w:tabs>
        <w:ind w:left="426" w:hanging="426"/>
      </w:pPr>
      <w:r>
        <w:t>Odbiór ilościowo-jakościowy wykonanych prac dokonywany będzie na druku protokołu odbioru robót przez osoby upoważnione przez Dyrektora Zakładu Leśno-Drzewnego w obecności Wykonawcy.</w:t>
      </w:r>
    </w:p>
    <w:p w:rsidR="00441DAD" w:rsidRDefault="00441DAD" w:rsidP="00441DAD">
      <w:pPr>
        <w:pStyle w:val="Tekstpodstawowy"/>
        <w:ind w:left="426" w:hanging="426"/>
      </w:pPr>
    </w:p>
    <w:p w:rsidR="00441DAD" w:rsidRDefault="00441DAD" w:rsidP="00441DAD">
      <w:pPr>
        <w:pStyle w:val="Tekstpodstawowy"/>
        <w:numPr>
          <w:ilvl w:val="0"/>
          <w:numId w:val="9"/>
        </w:numPr>
        <w:tabs>
          <w:tab w:val="clear" w:pos="720"/>
        </w:tabs>
        <w:ind w:left="426" w:hanging="426"/>
      </w:pPr>
      <w:r>
        <w:t>Protokół odbioru robót jest podstawą do wystawienia faktury za wykonaną przez      Wykonawcę usługę.</w:t>
      </w:r>
    </w:p>
    <w:p w:rsidR="00441DAD" w:rsidRDefault="00441DAD" w:rsidP="00441DAD">
      <w:pPr>
        <w:ind w:left="330"/>
        <w:jc w:val="center"/>
        <w:rPr>
          <w:sz w:val="24"/>
        </w:rPr>
      </w:pPr>
    </w:p>
    <w:p w:rsidR="00441DAD" w:rsidRDefault="00441DAD" w:rsidP="00441DAD">
      <w:pPr>
        <w:ind w:left="330"/>
        <w:jc w:val="center"/>
        <w:rPr>
          <w:b/>
          <w:sz w:val="24"/>
        </w:rPr>
      </w:pPr>
      <w:r>
        <w:rPr>
          <w:b/>
          <w:sz w:val="24"/>
        </w:rPr>
        <w:t>§ 5</w:t>
      </w:r>
    </w:p>
    <w:p w:rsidR="00441DAD" w:rsidRDefault="00441DAD" w:rsidP="00441DAD">
      <w:pPr>
        <w:jc w:val="center"/>
        <w:rPr>
          <w:sz w:val="24"/>
        </w:rPr>
      </w:pPr>
    </w:p>
    <w:p w:rsidR="00441DAD" w:rsidRDefault="00441DAD" w:rsidP="00441DAD">
      <w:pPr>
        <w:pStyle w:val="Tekstpodstawowy"/>
      </w:pPr>
      <w:r>
        <w:t>Dopuszcza się rozliczenie wykonanych prac fakturami częściowymi na podstawie dokumentów określonych w  § 4.</w:t>
      </w:r>
    </w:p>
    <w:p w:rsidR="00441DAD" w:rsidRDefault="00441DAD" w:rsidP="00441DAD">
      <w:pPr>
        <w:pStyle w:val="Tekstpodstawowy"/>
      </w:pPr>
    </w:p>
    <w:p w:rsidR="00441DAD" w:rsidRDefault="00441DAD" w:rsidP="00441DAD">
      <w:pPr>
        <w:pStyle w:val="Tekstpodstawowy"/>
        <w:tabs>
          <w:tab w:val="left" w:pos="3969"/>
          <w:tab w:val="left" w:pos="4395"/>
        </w:tabs>
        <w:jc w:val="center"/>
        <w:rPr>
          <w:b/>
        </w:rPr>
      </w:pPr>
      <w:r>
        <w:rPr>
          <w:b/>
        </w:rPr>
        <w:t xml:space="preserve">    § 6</w:t>
      </w:r>
    </w:p>
    <w:p w:rsidR="00441DAD" w:rsidRDefault="00441DAD" w:rsidP="00441DAD">
      <w:pPr>
        <w:pStyle w:val="Tekstpodstawowy"/>
        <w:jc w:val="center"/>
      </w:pPr>
    </w:p>
    <w:p w:rsidR="00441DAD" w:rsidRDefault="00441DAD" w:rsidP="00441DAD">
      <w:pPr>
        <w:pStyle w:val="Tekstpodstawowy"/>
        <w:numPr>
          <w:ilvl w:val="0"/>
          <w:numId w:val="5"/>
        </w:numPr>
        <w:tabs>
          <w:tab w:val="clear" w:pos="360"/>
        </w:tabs>
        <w:ind w:left="426" w:hanging="426"/>
      </w:pPr>
      <w:r>
        <w:t>Należność za wykonane prace Zamawiający zobowiązuje się płacić w terminie 14 dni od daty złożenia faktury wystawionej na podstawie obustronnie podpisanego protokołu odbioru robót.</w:t>
      </w:r>
    </w:p>
    <w:p w:rsidR="00441DAD" w:rsidRDefault="00441DAD" w:rsidP="00441DAD">
      <w:pPr>
        <w:pStyle w:val="Tekstpodstawowy"/>
        <w:ind w:left="426" w:hanging="426"/>
      </w:pPr>
    </w:p>
    <w:p w:rsidR="00441DAD" w:rsidRDefault="00441DAD" w:rsidP="00441DAD">
      <w:pPr>
        <w:pStyle w:val="Tekstpodstawowy"/>
        <w:numPr>
          <w:ilvl w:val="0"/>
          <w:numId w:val="5"/>
        </w:numPr>
        <w:tabs>
          <w:tab w:val="clear" w:pos="360"/>
        </w:tabs>
        <w:ind w:left="426" w:hanging="426"/>
      </w:pPr>
      <w:r>
        <w:t xml:space="preserve">Przelewy dokonywane będą na rachunek wskazany przez Wykonawcę nr ...............................................................................................................................................,do którego utworzony jest rachunek VAT. </w:t>
      </w:r>
    </w:p>
    <w:p w:rsidR="00441DAD" w:rsidRDefault="00441DAD" w:rsidP="00441DAD">
      <w:pPr>
        <w:pStyle w:val="Tekstpodstawowy"/>
        <w:ind w:left="426"/>
      </w:pPr>
      <w:r>
        <w:t xml:space="preserve">Zgłoszony do administracji skarbowej do tzw. „białej listy podatników VAT”. </w:t>
      </w:r>
    </w:p>
    <w:p w:rsidR="00441DAD" w:rsidRDefault="00441DAD" w:rsidP="00441DAD">
      <w:pPr>
        <w:pStyle w:val="Tekstpodstawowy"/>
        <w:tabs>
          <w:tab w:val="left" w:pos="720"/>
        </w:tabs>
        <w:ind w:left="426" w:hanging="426"/>
      </w:pPr>
    </w:p>
    <w:p w:rsidR="00441DAD" w:rsidRDefault="00441DAD" w:rsidP="00441DAD">
      <w:pPr>
        <w:pStyle w:val="Tekstpodstawowy"/>
        <w:numPr>
          <w:ilvl w:val="0"/>
          <w:numId w:val="5"/>
        </w:numPr>
        <w:tabs>
          <w:tab w:val="clear" w:pos="360"/>
        </w:tabs>
        <w:ind w:left="426" w:hanging="426"/>
      </w:pPr>
      <w:r>
        <w:t>W przypadku opóźnień w regulowaniu należności za wykonane prace przekraczające 14 dni, Wykonawca ma prawo do naliczenia i egzekwowania ustawowych odsetek, a także do rozwiązania umowy ze skutkiem natychmiastowym z winy Zamawiającego, jeżeli termin płatności przekroczy 60 dni.</w:t>
      </w:r>
    </w:p>
    <w:p w:rsidR="00441DAD" w:rsidRDefault="00441DAD" w:rsidP="00441DAD">
      <w:pPr>
        <w:pStyle w:val="Tekstpodstawowy"/>
      </w:pPr>
    </w:p>
    <w:p w:rsidR="00441DAD" w:rsidRDefault="00441DAD" w:rsidP="00441DAD">
      <w:pPr>
        <w:pStyle w:val="Tekstpodstawowy"/>
        <w:jc w:val="center"/>
        <w:rPr>
          <w:b/>
        </w:rPr>
      </w:pPr>
      <w:r>
        <w:rPr>
          <w:b/>
        </w:rPr>
        <w:t>§ 7</w:t>
      </w:r>
    </w:p>
    <w:p w:rsidR="00441DAD" w:rsidRDefault="00441DAD" w:rsidP="00441DAD">
      <w:pPr>
        <w:pStyle w:val="Tekstpodstawowy"/>
        <w:jc w:val="center"/>
        <w:rPr>
          <w:b/>
        </w:rPr>
      </w:pPr>
    </w:p>
    <w:p w:rsidR="00441DAD" w:rsidRDefault="00441DAD" w:rsidP="00441DAD">
      <w:pPr>
        <w:pStyle w:val="Tekstpodstawowy"/>
        <w:numPr>
          <w:ilvl w:val="0"/>
          <w:numId w:val="10"/>
        </w:numPr>
        <w:tabs>
          <w:tab w:val="clear" w:pos="720"/>
        </w:tabs>
        <w:ind w:left="426" w:hanging="426"/>
      </w:pPr>
      <w:r>
        <w:t>Wykonawca nie może przenieść na osobę trzecią praw i obowiązków wynikających z niniejszej umowy.</w:t>
      </w:r>
    </w:p>
    <w:p w:rsidR="00441DAD" w:rsidRDefault="00441DAD" w:rsidP="00441DAD">
      <w:pPr>
        <w:pStyle w:val="Tekstpodstawowy"/>
      </w:pPr>
    </w:p>
    <w:p w:rsidR="00441DAD" w:rsidRDefault="00441DAD" w:rsidP="00441DAD">
      <w:pPr>
        <w:pStyle w:val="Tekstpodstawowy"/>
        <w:numPr>
          <w:ilvl w:val="0"/>
          <w:numId w:val="10"/>
        </w:numPr>
        <w:tabs>
          <w:tab w:val="clear" w:pos="720"/>
        </w:tabs>
        <w:ind w:left="426" w:hanging="426"/>
      </w:pPr>
      <w:r>
        <w:t>Wykonawca zapewnia, że osoby wykonujące zamówienie posiadają kwalifikacje i uprawnienia niezbędne do jego wykonania.</w:t>
      </w:r>
    </w:p>
    <w:p w:rsidR="00441DAD" w:rsidRDefault="00441DAD" w:rsidP="00441DAD">
      <w:pPr>
        <w:pStyle w:val="Tekstpodstawowy"/>
      </w:pPr>
    </w:p>
    <w:p w:rsidR="00441DAD" w:rsidRDefault="00441DAD" w:rsidP="00441DAD">
      <w:pPr>
        <w:pStyle w:val="Tekstpodstawowy"/>
        <w:numPr>
          <w:ilvl w:val="0"/>
          <w:numId w:val="10"/>
        </w:numPr>
        <w:tabs>
          <w:tab w:val="clear" w:pos="720"/>
        </w:tabs>
        <w:ind w:left="426" w:hanging="426"/>
      </w:pPr>
      <w:r>
        <w:t>Wykonawca ponosi pełną odpowiedzialność za wszelkie działania i zaniechania własne, oraz osób wykonujących zamówienie w tym za wszelkie szkody osobowe i rzeczowe w majątku Zamawiającego jak i osób trzecich.</w:t>
      </w:r>
    </w:p>
    <w:p w:rsidR="00441DAD" w:rsidRDefault="00441DAD" w:rsidP="00441DAD">
      <w:pPr>
        <w:pStyle w:val="Tekstpodstawowy"/>
      </w:pPr>
    </w:p>
    <w:p w:rsidR="00441DAD" w:rsidRDefault="00441DAD" w:rsidP="00441DAD">
      <w:pPr>
        <w:pStyle w:val="Tekstpodstawowy"/>
        <w:numPr>
          <w:ilvl w:val="0"/>
          <w:numId w:val="10"/>
        </w:numPr>
        <w:tabs>
          <w:tab w:val="clear" w:pos="720"/>
        </w:tabs>
        <w:ind w:left="426" w:hanging="426"/>
        <w:rPr>
          <w:b/>
        </w:rPr>
      </w:pPr>
      <w:r>
        <w:t>Wykonawca nie może zaangażować do wykonania umowy osób, które nie były wymienione w ofercie bez uprzedniej zgody Zamawiającego.</w:t>
      </w:r>
    </w:p>
    <w:p w:rsidR="00441DAD" w:rsidRDefault="00441DAD" w:rsidP="00441DAD">
      <w:pPr>
        <w:pStyle w:val="Tekstpodstawowy"/>
        <w:rPr>
          <w:b/>
        </w:rPr>
      </w:pPr>
    </w:p>
    <w:p w:rsidR="00441DAD" w:rsidRDefault="00441DAD" w:rsidP="00441DAD">
      <w:pPr>
        <w:pStyle w:val="Tekstpodstawowy"/>
        <w:jc w:val="center"/>
        <w:rPr>
          <w:b/>
        </w:rPr>
      </w:pPr>
      <w:r>
        <w:rPr>
          <w:b/>
        </w:rPr>
        <w:t>§ 8</w:t>
      </w:r>
    </w:p>
    <w:p w:rsidR="00441DAD" w:rsidRDefault="00441DAD" w:rsidP="00441DAD">
      <w:pPr>
        <w:pStyle w:val="Tekstpodstawowy"/>
        <w:jc w:val="center"/>
      </w:pPr>
    </w:p>
    <w:p w:rsidR="00441DAD" w:rsidRDefault="00441DAD" w:rsidP="00441DAD">
      <w:pPr>
        <w:pStyle w:val="Tekstpodstawowy"/>
        <w:numPr>
          <w:ilvl w:val="0"/>
          <w:numId w:val="2"/>
        </w:numPr>
        <w:tabs>
          <w:tab w:val="clear" w:pos="360"/>
        </w:tabs>
        <w:ind w:left="426" w:hanging="426"/>
      </w:pPr>
      <w:r>
        <w:t xml:space="preserve">W przypadku stwierdzenia przy odbiorze prac, istotnych usterek w wykonaniu przedmiotu umowy, Zamawiający może odmówić przyjęcia prac wykonanych wadliwie, do czasu usunięcia usterek. </w:t>
      </w:r>
    </w:p>
    <w:p w:rsidR="00441DAD" w:rsidRDefault="00441DAD" w:rsidP="00441DAD">
      <w:pPr>
        <w:pStyle w:val="Tekstpodstawowy"/>
        <w:ind w:left="426" w:hanging="426"/>
      </w:pPr>
    </w:p>
    <w:p w:rsidR="00441DAD" w:rsidRDefault="00441DAD" w:rsidP="00441DAD">
      <w:pPr>
        <w:pStyle w:val="Tekstpodstawowy"/>
        <w:numPr>
          <w:ilvl w:val="0"/>
          <w:numId w:val="2"/>
        </w:numPr>
        <w:tabs>
          <w:tab w:val="clear" w:pos="360"/>
        </w:tabs>
        <w:ind w:left="426" w:hanging="426"/>
      </w:pPr>
      <w:r>
        <w:t xml:space="preserve">Wykonawca zobowiązuje się do usunięcia usterek na swój koszt  bez względu na ich wysokość, a o fakcie ich usunięcia zawiadamia Zamawiającego. </w:t>
      </w:r>
    </w:p>
    <w:p w:rsidR="00441DAD" w:rsidRDefault="00441DAD" w:rsidP="00441DAD">
      <w:pPr>
        <w:pStyle w:val="Tekstpodstawowy"/>
        <w:ind w:left="426" w:hanging="426"/>
      </w:pPr>
    </w:p>
    <w:p w:rsidR="00441DAD" w:rsidRDefault="00441DAD" w:rsidP="00441DAD">
      <w:pPr>
        <w:pStyle w:val="Tekstpodstawowy"/>
        <w:numPr>
          <w:ilvl w:val="0"/>
          <w:numId w:val="2"/>
        </w:numPr>
        <w:tabs>
          <w:tab w:val="clear" w:pos="360"/>
        </w:tabs>
        <w:ind w:left="426" w:hanging="426"/>
      </w:pPr>
      <w:r>
        <w:t>Zamawiający może po bezskutecznym upływie terminu wyznaczonego na usunięcie usterek, powierzyć poprawienie prac innej firmie na koszt Wykonawcy.</w:t>
      </w:r>
    </w:p>
    <w:p w:rsidR="00441DAD" w:rsidRDefault="00441DAD" w:rsidP="00441DAD">
      <w:pPr>
        <w:pStyle w:val="Tekstpodstawowy"/>
      </w:pPr>
    </w:p>
    <w:p w:rsidR="00441DAD" w:rsidRDefault="00441DAD" w:rsidP="00441DAD">
      <w:pPr>
        <w:pStyle w:val="Tekstpodstawowy"/>
        <w:jc w:val="center"/>
        <w:rPr>
          <w:b/>
        </w:rPr>
      </w:pPr>
      <w:r>
        <w:rPr>
          <w:b/>
        </w:rPr>
        <w:t>§ 9</w:t>
      </w:r>
    </w:p>
    <w:p w:rsidR="00441DAD" w:rsidRDefault="00441DAD" w:rsidP="00441DAD">
      <w:pPr>
        <w:pStyle w:val="Tekstpodstawowy"/>
        <w:jc w:val="center"/>
        <w:rPr>
          <w:b/>
        </w:rPr>
      </w:pPr>
    </w:p>
    <w:p w:rsidR="00441DAD" w:rsidRDefault="00441DAD" w:rsidP="00441DAD">
      <w:pPr>
        <w:pStyle w:val="Tekstpodstawowy"/>
        <w:numPr>
          <w:ilvl w:val="0"/>
          <w:numId w:val="11"/>
        </w:numPr>
        <w:tabs>
          <w:tab w:val="clear" w:pos="720"/>
        </w:tabs>
        <w:ind w:left="426" w:hanging="426"/>
        <w:jc w:val="left"/>
      </w:pPr>
      <w:r>
        <w:t xml:space="preserve">Strony postanawiają, że obowiązującą formą odszkodowania są kary umowne. </w:t>
      </w:r>
    </w:p>
    <w:p w:rsidR="00441DAD" w:rsidRDefault="00441DAD" w:rsidP="00441DAD">
      <w:pPr>
        <w:pStyle w:val="Tekstpodstawowy"/>
        <w:jc w:val="left"/>
      </w:pPr>
    </w:p>
    <w:p w:rsidR="00441DAD" w:rsidRDefault="00441DAD" w:rsidP="00441DAD">
      <w:pPr>
        <w:pStyle w:val="Tekstpodstawowy"/>
        <w:numPr>
          <w:ilvl w:val="0"/>
          <w:numId w:val="11"/>
        </w:numPr>
        <w:tabs>
          <w:tab w:val="clear" w:pos="720"/>
        </w:tabs>
        <w:ind w:left="426" w:hanging="426"/>
        <w:rPr>
          <w:szCs w:val="24"/>
        </w:rPr>
      </w:pPr>
      <w:r w:rsidRPr="00A876E5">
        <w:rPr>
          <w:szCs w:val="24"/>
        </w:rPr>
        <w:t xml:space="preserve">Z wyłączeniem przypadku tj. </w:t>
      </w:r>
      <w:r>
        <w:rPr>
          <w:szCs w:val="24"/>
        </w:rPr>
        <w:t>w</w:t>
      </w:r>
      <w:r w:rsidRPr="00A876E5">
        <w:rPr>
          <w:szCs w:val="24"/>
        </w:rPr>
        <w:t xml:space="preserve">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00581625">
        <w:rPr>
          <w:szCs w:val="24"/>
        </w:rPr>
        <w:t>Z</w:t>
      </w:r>
      <w:r w:rsidRPr="00A876E5">
        <w:rPr>
          <w:szCs w:val="24"/>
        </w:rPr>
        <w:t>amawiający może odstąpić od umowy w terminie 30 dni od dnia powzięcia wiadomości o tych okolicznoś</w:t>
      </w:r>
      <w:r>
        <w:rPr>
          <w:szCs w:val="24"/>
        </w:rPr>
        <w:t xml:space="preserve">ciach. </w:t>
      </w:r>
    </w:p>
    <w:p w:rsidR="00441DAD" w:rsidRDefault="00441DAD" w:rsidP="00441DAD">
      <w:pPr>
        <w:pStyle w:val="Tekstpodstawowy"/>
        <w:rPr>
          <w:szCs w:val="24"/>
        </w:rPr>
      </w:pPr>
    </w:p>
    <w:p w:rsidR="00441DAD" w:rsidRDefault="00441DAD" w:rsidP="00441DAD">
      <w:pPr>
        <w:pStyle w:val="Tekstpodstawowy"/>
        <w:numPr>
          <w:ilvl w:val="0"/>
          <w:numId w:val="11"/>
        </w:numPr>
        <w:tabs>
          <w:tab w:val="clear" w:pos="720"/>
        </w:tabs>
        <w:ind w:left="426" w:hanging="426"/>
        <w:rPr>
          <w:szCs w:val="24"/>
        </w:rPr>
      </w:pPr>
      <w:r>
        <w:rPr>
          <w:szCs w:val="24"/>
        </w:rPr>
        <w:t xml:space="preserve">Za </w:t>
      </w:r>
      <w:r w:rsidRPr="00A876E5">
        <w:rPr>
          <w:szCs w:val="24"/>
        </w:rPr>
        <w:t>odstąpienie od niniejszej umowy przez jedną ze stron, strona z winy której doszło do tego odstąpienia zapłaci drugiej stronie karę umowną w wysokości 2,5% całego wynagrodzenia brutto o którym mowa w § 1 pkt. 4.</w:t>
      </w:r>
    </w:p>
    <w:p w:rsidR="00441DAD" w:rsidRPr="00A876E5" w:rsidRDefault="00441DAD" w:rsidP="00441DAD">
      <w:pPr>
        <w:pStyle w:val="Tekstpodstawowy"/>
        <w:rPr>
          <w:szCs w:val="24"/>
        </w:rPr>
      </w:pPr>
    </w:p>
    <w:p w:rsidR="00441DAD" w:rsidRDefault="00441DAD" w:rsidP="00441DAD">
      <w:pPr>
        <w:pStyle w:val="Tekstpodstawowy"/>
        <w:numPr>
          <w:ilvl w:val="0"/>
          <w:numId w:val="11"/>
        </w:numPr>
        <w:tabs>
          <w:tab w:val="clear" w:pos="720"/>
        </w:tabs>
        <w:ind w:left="426" w:hanging="426"/>
      </w:pPr>
      <w:r>
        <w:t>Wykonawca w przypadku opóźnienia w wykonaniu prac, zapłaci Zamawiającemu kary umowne w wysokości 1% wartości zleconego zakresu prac, za każdy dzień opóźnienia liczony po upływie terminu podanego w protokole przekazania prac do wykonania.</w:t>
      </w:r>
    </w:p>
    <w:p w:rsidR="00441DAD" w:rsidRDefault="00441DAD" w:rsidP="00441DAD">
      <w:pPr>
        <w:pStyle w:val="Tekstpodstawowy"/>
      </w:pPr>
    </w:p>
    <w:p w:rsidR="00441DAD" w:rsidRDefault="00441DAD" w:rsidP="00441DAD">
      <w:pPr>
        <w:pStyle w:val="Tekstpodstawowy"/>
        <w:numPr>
          <w:ilvl w:val="0"/>
          <w:numId w:val="11"/>
        </w:numPr>
        <w:tabs>
          <w:tab w:val="clear" w:pos="720"/>
        </w:tabs>
        <w:ind w:left="426" w:hanging="426"/>
      </w:pPr>
      <w:r>
        <w:t xml:space="preserve">W trakcie realizacji przedmiotu zamówienia w zakresie pozyskania i zrywki drewna Wykonawca nie może powodować uszkodzeń powyżej 15 </w:t>
      </w:r>
      <w:proofErr w:type="spellStart"/>
      <w:r>
        <w:t>szt</w:t>
      </w:r>
      <w:proofErr w:type="spellEnd"/>
      <w:r>
        <w:t xml:space="preserve">/ha w rębniach drzew stojących. Spowodowanie uszkodzeń w drzewostanie powyżej tej ilości na powierzchni </w:t>
      </w:r>
      <w:r>
        <w:lastRenderedPageBreak/>
        <w:t>objętej usługą daje Zamawiającemu prawo do naliczenia kar umownych w wysokości 85 złotych za każde uszkodzone drzewo.</w:t>
      </w:r>
    </w:p>
    <w:p w:rsidR="00441DAD" w:rsidRDefault="00441DAD" w:rsidP="00441DAD">
      <w:pPr>
        <w:pStyle w:val="Tekstpodstawowy"/>
      </w:pPr>
    </w:p>
    <w:p w:rsidR="00441DAD" w:rsidRDefault="00441DAD" w:rsidP="00441DAD">
      <w:pPr>
        <w:pStyle w:val="Tekstpodstawowy"/>
        <w:numPr>
          <w:ilvl w:val="0"/>
          <w:numId w:val="11"/>
        </w:numPr>
        <w:tabs>
          <w:tab w:val="clear" w:pos="720"/>
        </w:tabs>
        <w:ind w:left="426" w:hanging="426"/>
      </w:pPr>
      <w:r>
        <w:t xml:space="preserve">W przypadku gdy opóźnienie wynika z przerwania lub zaniechania prac przez Zamawiającego kary nie są naliczane. </w:t>
      </w:r>
    </w:p>
    <w:p w:rsidR="00441DAD" w:rsidRDefault="00441DAD" w:rsidP="00441DAD">
      <w:pPr>
        <w:pStyle w:val="Tekstpodstawowy"/>
        <w:ind w:left="426"/>
      </w:pPr>
      <w:r>
        <w:t>W razie wystąpienia niekorzystnych warunków , które uniemożliwiają wykonanie pracy (długotrwałe, intensywne opady, duże mrozy, wichury) termin wykonania prac może ulec przedłużeniu o czas ich trwania. Fakt przedłużenia terminu wykonania, winien być odnotowany na zleceniu przez Zamawiającego (leśniczego).</w:t>
      </w:r>
    </w:p>
    <w:p w:rsidR="00441DAD" w:rsidRDefault="00441DAD" w:rsidP="00441DAD">
      <w:pPr>
        <w:pStyle w:val="Tekstpodstawowy"/>
      </w:pPr>
    </w:p>
    <w:p w:rsidR="00441DAD" w:rsidRDefault="00441DAD" w:rsidP="00441DAD">
      <w:pPr>
        <w:pStyle w:val="Tekstpodstawowy"/>
        <w:numPr>
          <w:ilvl w:val="0"/>
          <w:numId w:val="11"/>
        </w:numPr>
        <w:tabs>
          <w:tab w:val="clear" w:pos="720"/>
        </w:tabs>
        <w:ind w:left="426" w:hanging="426"/>
      </w:pPr>
      <w:r>
        <w:t>Strony zastrzegają sobie prawo do odszkodowania uzupełniającego do wysokości rzeczywiście poniesionej szkody, jeżeli wysokość szkody przekracza wysokość kary umownej.</w:t>
      </w:r>
    </w:p>
    <w:p w:rsidR="00441DAD" w:rsidRDefault="00441DAD" w:rsidP="00441DAD">
      <w:pPr>
        <w:pStyle w:val="Tekstpodstawowy"/>
      </w:pPr>
    </w:p>
    <w:p w:rsidR="00441DAD" w:rsidRDefault="00441DAD" w:rsidP="00441DAD">
      <w:pPr>
        <w:pStyle w:val="Tekstpodstawowy"/>
        <w:numPr>
          <w:ilvl w:val="0"/>
          <w:numId w:val="11"/>
        </w:numPr>
        <w:tabs>
          <w:tab w:val="clear" w:pos="720"/>
        </w:tabs>
        <w:ind w:left="426" w:hanging="426"/>
      </w:pPr>
      <w:r>
        <w:t>Kara umowna zostanie naliczona na podstawie noty księgowej , płatnej do 14 dni od daty jej dostarczenia drugiej stronie umowy.</w:t>
      </w:r>
    </w:p>
    <w:p w:rsidR="00441DAD" w:rsidRDefault="00441DAD" w:rsidP="00441DAD">
      <w:pPr>
        <w:pStyle w:val="Tekstpodstawowy"/>
      </w:pPr>
    </w:p>
    <w:p w:rsidR="00441DAD" w:rsidRDefault="00441DAD" w:rsidP="00441DAD">
      <w:pPr>
        <w:pStyle w:val="Tekstpodstawowy"/>
        <w:numPr>
          <w:ilvl w:val="0"/>
          <w:numId w:val="11"/>
        </w:numPr>
        <w:tabs>
          <w:tab w:val="clear" w:pos="720"/>
        </w:tabs>
        <w:ind w:left="426" w:hanging="426"/>
      </w:pPr>
      <w:r>
        <w:t>Kary umowne o których mowa w niniejszym paragrafie, Zamawiający ma prawo jednostronnie potracić z wynagrodzenia należnego Wykonawcy.</w:t>
      </w:r>
    </w:p>
    <w:p w:rsidR="00441DAD" w:rsidRDefault="00441DAD" w:rsidP="00441DAD">
      <w:pPr>
        <w:pStyle w:val="Tekstpodstawowy"/>
      </w:pPr>
    </w:p>
    <w:p w:rsidR="00441DAD" w:rsidRDefault="00441DAD" w:rsidP="00441DAD">
      <w:pPr>
        <w:pStyle w:val="Tekstpodstawowy"/>
        <w:numPr>
          <w:ilvl w:val="0"/>
          <w:numId w:val="11"/>
        </w:numPr>
        <w:tabs>
          <w:tab w:val="clear" w:pos="720"/>
        </w:tabs>
        <w:ind w:left="426" w:hanging="426"/>
      </w:pPr>
      <w:r>
        <w:t>Zamawiającemu i Wykonawcy przysługuje prawo dochodzenia odszkodowania na zasadach ogólnych Kodeksu Cywilnego.</w:t>
      </w:r>
    </w:p>
    <w:p w:rsidR="00441DAD" w:rsidRDefault="00441DAD" w:rsidP="00441DAD">
      <w:pPr>
        <w:pStyle w:val="Tekstpodstawowy"/>
      </w:pPr>
    </w:p>
    <w:p w:rsidR="00441DAD" w:rsidRPr="00F45E5C" w:rsidRDefault="00441DAD" w:rsidP="00441DAD">
      <w:pPr>
        <w:pStyle w:val="Tekstpodstawowy"/>
        <w:jc w:val="center"/>
      </w:pPr>
      <w:r>
        <w:rPr>
          <w:b/>
        </w:rPr>
        <w:t>§ 10</w:t>
      </w:r>
    </w:p>
    <w:p w:rsidR="00441DAD" w:rsidRDefault="00441DAD" w:rsidP="00441DAD">
      <w:pPr>
        <w:pStyle w:val="Tekstpodstawowy"/>
        <w:ind w:left="360"/>
      </w:pPr>
    </w:p>
    <w:p w:rsidR="00441DAD" w:rsidRDefault="00441DAD" w:rsidP="00441DAD">
      <w:pPr>
        <w:pStyle w:val="Tekstpodstawowy"/>
        <w:numPr>
          <w:ilvl w:val="0"/>
          <w:numId w:val="4"/>
        </w:numPr>
        <w:tabs>
          <w:tab w:val="clear" w:pos="360"/>
        </w:tabs>
        <w:ind w:left="426" w:hanging="426"/>
      </w:pPr>
      <w:r>
        <w:t xml:space="preserve">Wykonawca zobowiązany jest, pod rygorem rozwiązania umowy z jego winy ze skutkiem natychmiastowym, do przestrzegania technologii wykonania prac zgodnie ze złożoną ofertą, przepisów bhp (między innymi art. 207  §1-3 kodeksu pracy oraz rozporządzenia Ministra Ochrony Środowiska, Zasobów Naturalnych i Leśnictwa z dnia </w:t>
      </w:r>
      <w:r w:rsidRPr="00F45E5C">
        <w:rPr>
          <w:color w:val="000000"/>
        </w:rPr>
        <w:t xml:space="preserve">24.08.2006r. w sprawie bezpieczeństwa i higieny pracy przy wykonywaniu niektórych prac z zakresu gospodarki leśnej  Dz.U. </w:t>
      </w:r>
      <w:r w:rsidR="00581625">
        <w:rPr>
          <w:color w:val="000000"/>
        </w:rPr>
        <w:t xml:space="preserve">z 2006r., </w:t>
      </w:r>
      <w:r w:rsidRPr="00F45E5C">
        <w:rPr>
          <w:color w:val="000000"/>
        </w:rPr>
        <w:t>Nr 161 poz. 1141</w:t>
      </w:r>
      <w:r w:rsidR="00581625">
        <w:rPr>
          <w:color w:val="000000"/>
        </w:rPr>
        <w:t>, z późn.zm.</w:t>
      </w:r>
      <w:r w:rsidRPr="00F45E5C">
        <w:rPr>
          <w:color w:val="000000"/>
        </w:rPr>
        <w:t>)</w:t>
      </w:r>
      <w:r>
        <w:t xml:space="preserve"> i obowiązujących w Lasach Państwowych przepisów przeciwpożarowych.</w:t>
      </w:r>
    </w:p>
    <w:p w:rsidR="00441DAD" w:rsidRDefault="00441DAD" w:rsidP="00441DAD">
      <w:pPr>
        <w:pStyle w:val="Tekstpodstawowy"/>
        <w:ind w:left="426" w:hanging="426"/>
      </w:pPr>
    </w:p>
    <w:p w:rsidR="00441DAD" w:rsidRDefault="00441DAD" w:rsidP="00441DAD">
      <w:pPr>
        <w:pStyle w:val="Tekstpodstawowy"/>
        <w:numPr>
          <w:ilvl w:val="0"/>
          <w:numId w:val="4"/>
        </w:numPr>
        <w:tabs>
          <w:tab w:val="clear" w:pos="360"/>
        </w:tabs>
        <w:ind w:left="426" w:hanging="426"/>
      </w:pPr>
      <w:r>
        <w:t>Zamawiający odpowiedzialny jest za przygotowanie powierzchni do wykonania prac i  przekazania jej Wykonawcy z uzgodnieniem stosowanej technologii, zgodnie z instrukcją bezpieczeństwa i higieny pracy  przy wykonywaniu prac z zakresu gospodarki leśnej. Zamawiający wyznacza szlaki zrywkowe oraz określa miejsce składowania drewna. Zrywka drewna przebiega jedynie po wskazanych przez leśniczego szlakach zrywkowych.</w:t>
      </w:r>
    </w:p>
    <w:p w:rsidR="00441DAD" w:rsidRDefault="00441DAD" w:rsidP="00441DAD">
      <w:pPr>
        <w:pStyle w:val="Tekstpodstawowy"/>
        <w:ind w:left="426" w:hanging="426"/>
      </w:pPr>
      <w:r>
        <w:t xml:space="preserve"> </w:t>
      </w:r>
    </w:p>
    <w:p w:rsidR="00441DAD" w:rsidRDefault="00441DAD" w:rsidP="00441DAD">
      <w:pPr>
        <w:pStyle w:val="Tekstpodstawowy"/>
        <w:numPr>
          <w:ilvl w:val="0"/>
          <w:numId w:val="4"/>
        </w:numPr>
        <w:tabs>
          <w:tab w:val="clear" w:pos="360"/>
        </w:tabs>
        <w:ind w:left="426" w:hanging="426"/>
      </w:pPr>
      <w:r>
        <w:t>Wykonawca ponosi całkowitą odpowiedzialność za kwalifikacje zawodowe swoich pracowników, ich przeszkolenie w zakresie BHP, wyposażenia w odzież roboczą i środki ochrony indywidualnej, a także nadzór nad wykonywaną pracą.</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 xml:space="preserve">Pracownicy Służby Leśnej Zamawiającego mają prawo prowadzenia kontroli BHP w czasie wykonywania prac i ewentualnego ich przerwania w przypadku stwierdzenia naruszenia przepisów ochrony pracy do czasu usunięcia zagrożenia lub nieprawidłowości. </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Za wykonanie pracy zgodnie z zaleceniami Zamawiającego i za przestrzeganie obowiązujących zasad techniki pracy odpowiedzialny jest Wykonawca.</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lastRenderedPageBreak/>
        <w:t xml:space="preserve">Wykonawca zobowiązuje się do przestrzegania zasady, że na powierzchni na której prowadzone są prace związane z pozyskaniem drewna, ręczną, konną lub mechaniczną zrywką drewna muszą przebywać co najmniej  dwie uprawnione osoby. Osobami uprawnionymi są : Wykonawca, lub osoba zatrudniona przez </w:t>
      </w:r>
      <w:r w:rsidR="00356AA7">
        <w:t>W</w:t>
      </w:r>
      <w:r>
        <w:t>ykonawcę.</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W razie uszkodzenia lub zniszczenia podczas ścinki i zrywki drewna obiektów drogowych Wykonawca ma obowiązek na własny koszt przywrócenia obiektu do stanu pierwotnego.</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Zamawiający wyraża zgodę na parkowanie i postój maszyn i sprzętu zrywkowego na terenach leśnych w czasie wykonywania zamówienia.</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 xml:space="preserve">Wykonawcę zobowiązuje się do stosowania kanistrów z bezpiecznymi końcówkami uniemożliwiającymi rozlanie paliwa podczas tankowania ciągników i pilarek. </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Wykonawca po zakończeniu prac na każdej powierzchni ma obowiązek, przed jej opuszczeniem, uporządkowania terenu i oczyszczenia miejsca pracy z wszelkiego typu odpadów.</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Po zakończeniu prac związanych z pozyskaniem i zrywką drewna na danej powierzchni Wykonawca zobowiązany jest w szczególności do wyrównania kolein na szlakach zrywkowych.</w:t>
      </w:r>
    </w:p>
    <w:p w:rsidR="00441DAD" w:rsidRDefault="00441DAD" w:rsidP="00441DAD">
      <w:pPr>
        <w:pStyle w:val="Tekstpodstawowy"/>
      </w:pPr>
    </w:p>
    <w:p w:rsidR="00441DAD" w:rsidRDefault="00441DAD" w:rsidP="00441DAD">
      <w:pPr>
        <w:pStyle w:val="Tekstpodstawowy"/>
        <w:numPr>
          <w:ilvl w:val="0"/>
          <w:numId w:val="4"/>
        </w:numPr>
        <w:tabs>
          <w:tab w:val="clear" w:pos="360"/>
        </w:tabs>
        <w:ind w:left="426" w:hanging="426"/>
      </w:pPr>
      <w:r>
        <w:t>Nie realizowanie postanowień niniejszej umowy może być podstawą do jej rozwiązania ze skutkiem natychmiastowym przez każdą ze stron.</w:t>
      </w:r>
    </w:p>
    <w:p w:rsidR="00441DAD" w:rsidRDefault="00441DAD" w:rsidP="00441DAD">
      <w:pPr>
        <w:pStyle w:val="Tekstpodstawowy"/>
      </w:pPr>
      <w:r>
        <w:t xml:space="preserve">  </w:t>
      </w:r>
    </w:p>
    <w:p w:rsidR="00441DAD" w:rsidRDefault="00441DAD" w:rsidP="00441DAD">
      <w:pPr>
        <w:pStyle w:val="Tekstpodstawowy"/>
        <w:jc w:val="center"/>
        <w:rPr>
          <w:b/>
        </w:rPr>
      </w:pPr>
      <w:r>
        <w:rPr>
          <w:b/>
        </w:rPr>
        <w:t>§ 11</w:t>
      </w:r>
    </w:p>
    <w:p w:rsidR="00441DAD" w:rsidRDefault="00441DAD" w:rsidP="00441DAD">
      <w:pPr>
        <w:pStyle w:val="Tekstpodstawowy"/>
        <w:jc w:val="center"/>
        <w:rPr>
          <w:b/>
        </w:rPr>
      </w:pPr>
    </w:p>
    <w:p w:rsidR="00441DAD" w:rsidRDefault="00441DAD" w:rsidP="00441DAD">
      <w:pPr>
        <w:pStyle w:val="Tekstpodstawowy"/>
        <w:numPr>
          <w:ilvl w:val="0"/>
          <w:numId w:val="6"/>
        </w:numPr>
        <w:tabs>
          <w:tab w:val="clear" w:pos="360"/>
        </w:tabs>
        <w:ind w:left="426" w:hanging="426"/>
      </w:pPr>
      <w:r>
        <w:t>Wykonawca ponosi pełna odpowiedzialność cywilną za wszelkie ewentualne szkody wyrządzone Zamawiającemu lub osobom trzecim.</w:t>
      </w:r>
    </w:p>
    <w:p w:rsidR="00441DAD" w:rsidRDefault="00441DAD" w:rsidP="00441DAD">
      <w:pPr>
        <w:pStyle w:val="Tekstpodstawowy"/>
        <w:ind w:left="426" w:hanging="426"/>
      </w:pPr>
    </w:p>
    <w:p w:rsidR="00441DAD" w:rsidRDefault="00441DAD" w:rsidP="00441DAD">
      <w:pPr>
        <w:pStyle w:val="Tekstpodstawowy"/>
        <w:numPr>
          <w:ilvl w:val="0"/>
          <w:numId w:val="6"/>
        </w:numPr>
        <w:tabs>
          <w:tab w:val="clear" w:pos="360"/>
        </w:tabs>
        <w:ind w:left="426" w:hanging="426"/>
      </w:pPr>
      <w:r>
        <w:t xml:space="preserve">Wykonawca zobowiązuje się do przedłożenia, najpóźniej do dnia podpisania umowy, aktualnej polisy lub innego dokumentu ubezpieczenia potwierdzającego, że jest ubezpieczony od odpowiedzialności cywilnej w zakresie prowadzonej działalności gospodarczej w okresie realizacji niniejszej umowy. Suma ubezpieczenia została określona w Zapytaniu ofertowym. </w:t>
      </w:r>
    </w:p>
    <w:p w:rsidR="00441DAD" w:rsidRDefault="00441DAD" w:rsidP="00441DAD">
      <w:pPr>
        <w:pStyle w:val="Tekstpodstawowy"/>
      </w:pPr>
    </w:p>
    <w:p w:rsidR="00441DAD" w:rsidRDefault="00441DAD" w:rsidP="00441DAD">
      <w:pPr>
        <w:pStyle w:val="Tekstpodstawowy"/>
      </w:pPr>
    </w:p>
    <w:p w:rsidR="00441DAD" w:rsidRDefault="00441DAD" w:rsidP="00441DAD">
      <w:pPr>
        <w:pStyle w:val="Tekstpodstawowy"/>
        <w:jc w:val="center"/>
        <w:rPr>
          <w:b/>
        </w:rPr>
      </w:pPr>
      <w:r>
        <w:rPr>
          <w:b/>
        </w:rPr>
        <w:t>§ 12</w:t>
      </w:r>
    </w:p>
    <w:p w:rsidR="00441DAD" w:rsidRDefault="00441DAD" w:rsidP="00441DAD">
      <w:pPr>
        <w:pStyle w:val="Tekstpodstawowy"/>
        <w:jc w:val="center"/>
        <w:rPr>
          <w:b/>
        </w:rPr>
      </w:pPr>
    </w:p>
    <w:p w:rsidR="00441DAD" w:rsidRDefault="00441DAD" w:rsidP="00441DAD">
      <w:pPr>
        <w:pStyle w:val="Tekstpodstawowy"/>
      </w:pPr>
      <w:r>
        <w:t>Zamawiającemu przysługuje prawo do odstąpienia od umowy bez jakichkolwiek roszczeń ze strony Wykonawcy w sytuacji gdy.</w:t>
      </w:r>
    </w:p>
    <w:p w:rsidR="00441DAD" w:rsidRDefault="00441DAD" w:rsidP="00441DAD">
      <w:pPr>
        <w:pStyle w:val="Tekstpodstawowy"/>
      </w:pPr>
    </w:p>
    <w:p w:rsidR="00441DAD" w:rsidRDefault="00441DAD" w:rsidP="00441DAD">
      <w:pPr>
        <w:pStyle w:val="Tekstpodstawowy"/>
        <w:numPr>
          <w:ilvl w:val="0"/>
          <w:numId w:val="7"/>
        </w:numPr>
        <w:tabs>
          <w:tab w:val="clear" w:pos="360"/>
        </w:tabs>
        <w:ind w:left="426" w:hanging="426"/>
      </w:pPr>
      <w:r>
        <w:t>Wykonawca przerwał pracę i nie kontynuuje jej pomimo wezwania Zamawiającego, lub w inny sposób rażąco i uporczywie narusza postanowienia niniejszej umowy.</w:t>
      </w:r>
    </w:p>
    <w:p w:rsidR="00441DAD" w:rsidRDefault="00441DAD" w:rsidP="00441DAD">
      <w:pPr>
        <w:pStyle w:val="Tekstpodstawowy"/>
      </w:pPr>
    </w:p>
    <w:p w:rsidR="00441DAD" w:rsidRDefault="00441DAD" w:rsidP="00441DAD">
      <w:pPr>
        <w:pStyle w:val="Tekstpodstawowy"/>
        <w:numPr>
          <w:ilvl w:val="0"/>
          <w:numId w:val="7"/>
        </w:numPr>
        <w:tabs>
          <w:tab w:val="clear" w:pos="360"/>
        </w:tabs>
        <w:ind w:left="426" w:hanging="426"/>
      </w:pPr>
      <w:r>
        <w:t>W razie istotnej zmiany okoliczności powodującej, że wykonanie umowy nie leży w interesie publicznym, czego nie można było przewidzieć w chwili zawarcia niniejszej umowy, Zamawiający może odstąpić od umowy, zawiadamiając Wykonawcę na piśmie w terminie 30 dni od powzięcia wiadomości o tych okolicznościach.</w:t>
      </w:r>
    </w:p>
    <w:p w:rsidR="00441DAD" w:rsidRDefault="00441DAD" w:rsidP="00441DAD">
      <w:pPr>
        <w:pStyle w:val="Tekstpodstawowy"/>
        <w:ind w:left="426"/>
      </w:pPr>
      <w:r>
        <w:lastRenderedPageBreak/>
        <w:t xml:space="preserve">Odstąpienie od umowy pod rygorem jego nieważności winno nastąpić w formie pisemnej   i zawierać uzasadnienie takiego odstąpienia. </w:t>
      </w:r>
    </w:p>
    <w:p w:rsidR="00441DAD" w:rsidRDefault="00441DAD" w:rsidP="00441DAD">
      <w:pPr>
        <w:pStyle w:val="Tekstpodstawowy"/>
        <w:ind w:left="30"/>
        <w:jc w:val="center"/>
        <w:rPr>
          <w:b/>
        </w:rPr>
      </w:pPr>
    </w:p>
    <w:p w:rsidR="00441DAD" w:rsidRDefault="00441DAD" w:rsidP="00441DAD">
      <w:pPr>
        <w:pStyle w:val="Tekstpodstawowy"/>
        <w:jc w:val="center"/>
        <w:rPr>
          <w:b/>
        </w:rPr>
      </w:pPr>
      <w:r>
        <w:rPr>
          <w:b/>
        </w:rPr>
        <w:t>§ 13</w:t>
      </w:r>
    </w:p>
    <w:p w:rsidR="00441DAD" w:rsidRDefault="00441DAD" w:rsidP="00441DAD">
      <w:pPr>
        <w:pStyle w:val="Tekstpodstawowy"/>
        <w:jc w:val="center"/>
      </w:pPr>
    </w:p>
    <w:p w:rsidR="00441DAD" w:rsidRDefault="00441DAD" w:rsidP="00441DAD">
      <w:pPr>
        <w:pStyle w:val="Tekstpodstawowy"/>
        <w:numPr>
          <w:ilvl w:val="0"/>
          <w:numId w:val="12"/>
        </w:numPr>
        <w:tabs>
          <w:tab w:val="clear" w:pos="360"/>
        </w:tabs>
        <w:ind w:left="426" w:hanging="426"/>
      </w:pPr>
      <w:r>
        <w:t>Wszelkie zmiany postanowień zawartych w  niniejszej umowie wymagają formy pisemnej pod rygorem nieważności za zgodą każdej ze stron.</w:t>
      </w:r>
    </w:p>
    <w:p w:rsidR="00441DAD" w:rsidRDefault="00441DAD" w:rsidP="00441DAD">
      <w:pPr>
        <w:pStyle w:val="Tekstpodstawowy"/>
      </w:pPr>
    </w:p>
    <w:p w:rsidR="00441DAD" w:rsidRDefault="00441DAD" w:rsidP="00441DAD">
      <w:pPr>
        <w:pStyle w:val="Tekstpodstawowy"/>
        <w:numPr>
          <w:ilvl w:val="0"/>
          <w:numId w:val="12"/>
        </w:numPr>
        <w:tabs>
          <w:tab w:val="clear" w:pos="360"/>
        </w:tabs>
        <w:ind w:left="426" w:hanging="426"/>
      </w:pPr>
      <w:r>
        <w:t>Niedopuszczalna jest jednak pod rygorem nieważności zmiana postanowień zawartej umowy oraz wprowadzenia nowych postanowień niekorzystnych dla zamawiającego, jeżeli przy ich uwzględnieniu należałoby zmienić treść oferty, chyba że konieczność wprowadzenia takich zmian wynika z okoliczności których nie można było przewidzieć w chwili zawarcia umowy.</w:t>
      </w:r>
    </w:p>
    <w:p w:rsidR="00441DAD" w:rsidRDefault="00441DAD" w:rsidP="00441DAD">
      <w:pPr>
        <w:pStyle w:val="Tekstpodstawowy"/>
      </w:pPr>
    </w:p>
    <w:p w:rsidR="00441DAD" w:rsidRDefault="00441DAD" w:rsidP="00441DAD">
      <w:pPr>
        <w:pStyle w:val="Tekstpodstawowy"/>
        <w:numPr>
          <w:ilvl w:val="0"/>
          <w:numId w:val="12"/>
        </w:numPr>
        <w:tabs>
          <w:tab w:val="clear" w:pos="360"/>
        </w:tabs>
        <w:ind w:left="426" w:hanging="426"/>
      </w:pPr>
      <w:r>
        <w:t xml:space="preserve">Zamawiający przewiduje możliwość zmian postanowień zawartej umowy w stosunku do treści oferty w ramach wartości nominalnej zobowiązania zamawiającego wynikającego z umowy. </w:t>
      </w:r>
    </w:p>
    <w:p w:rsidR="00441DAD" w:rsidRDefault="00441DAD" w:rsidP="00441DAD">
      <w:pPr>
        <w:pStyle w:val="Tekstpodstawowy"/>
      </w:pPr>
    </w:p>
    <w:p w:rsidR="00441DAD" w:rsidRDefault="00441DAD" w:rsidP="00441DAD">
      <w:pPr>
        <w:pStyle w:val="Tekstpodstawowy"/>
        <w:ind w:left="426"/>
      </w:pPr>
      <w:r>
        <w:t>Zmiany zakresu zadań oraz lokalizacji prac będących przedmiotem zamówienia, a wyszczególnionych w opisie przedmiotu zamówienia, dokonuje się  ze względu na zaistnienie okoliczności niezależnych od zamawiającego, których nie można było przewidzieć, wywołane przez: zmiany środowiska, anomalia pogodowe, klęski żywiołowe, masowy rozród szkodników, załamanie rynku drzewnego itp.</w:t>
      </w:r>
    </w:p>
    <w:p w:rsidR="00441DAD" w:rsidRDefault="00441DAD" w:rsidP="00441DAD">
      <w:pPr>
        <w:pStyle w:val="Tekstpodstawowy"/>
        <w:jc w:val="center"/>
      </w:pPr>
    </w:p>
    <w:p w:rsidR="00441DAD" w:rsidRDefault="00441DAD" w:rsidP="00441DAD">
      <w:pPr>
        <w:pStyle w:val="Tekstpodstawowy"/>
        <w:tabs>
          <w:tab w:val="left" w:pos="4395"/>
        </w:tabs>
        <w:jc w:val="center"/>
        <w:rPr>
          <w:b/>
        </w:rPr>
      </w:pPr>
      <w:r>
        <w:rPr>
          <w:b/>
        </w:rPr>
        <w:t xml:space="preserve">   § 14</w:t>
      </w:r>
    </w:p>
    <w:p w:rsidR="00441DAD" w:rsidRDefault="00441DAD" w:rsidP="00441DAD">
      <w:pPr>
        <w:pStyle w:val="Tekstpodstawowy"/>
        <w:ind w:left="375"/>
      </w:pPr>
      <w:r>
        <w:t xml:space="preserve">   </w:t>
      </w:r>
    </w:p>
    <w:p w:rsidR="00441DAD" w:rsidRDefault="00441DAD" w:rsidP="00441DAD">
      <w:pPr>
        <w:pStyle w:val="Tekstpodstawowy"/>
      </w:pPr>
      <w:r>
        <w:t xml:space="preserve">W sytuacji zagrożenia pożarowego, lub innych klęsk żywiołowych, Zamawiający ma prawo </w:t>
      </w:r>
    </w:p>
    <w:p w:rsidR="00441DAD" w:rsidRDefault="00441DAD" w:rsidP="00441DAD">
      <w:pPr>
        <w:pStyle w:val="Tekstpodstawowy"/>
      </w:pPr>
      <w:r>
        <w:t>żądać od Wykonawcy  pomocy w ich zwalczaniu. Należność za ww. pomoc będzie wypłacona po uprzednim porozumieniu się stron i przedłożeniu przez Wykonawcę faktury.</w:t>
      </w:r>
    </w:p>
    <w:p w:rsidR="00441DAD" w:rsidRDefault="00441DAD" w:rsidP="00441DAD">
      <w:pPr>
        <w:pStyle w:val="Tekstpodstawowy"/>
      </w:pPr>
      <w:r>
        <w:t>Wynagrodzenie to nie stanowi wynagrodzenia z tytułu realizacji niniejszej umowy.</w:t>
      </w:r>
    </w:p>
    <w:p w:rsidR="00441DAD" w:rsidRDefault="00441DAD" w:rsidP="00441DAD">
      <w:pPr>
        <w:pStyle w:val="Tekstpodstawowy"/>
      </w:pPr>
    </w:p>
    <w:p w:rsidR="00441DAD" w:rsidRDefault="00441DAD" w:rsidP="00441DAD">
      <w:pPr>
        <w:pStyle w:val="Tekstpodstawowy"/>
        <w:jc w:val="center"/>
        <w:rPr>
          <w:b/>
        </w:rPr>
      </w:pPr>
      <w:r>
        <w:rPr>
          <w:b/>
        </w:rPr>
        <w:t xml:space="preserve">   § 15</w:t>
      </w:r>
    </w:p>
    <w:p w:rsidR="00441DAD" w:rsidRDefault="00441DAD" w:rsidP="00441DAD">
      <w:pPr>
        <w:pStyle w:val="Tekstpodstawowy"/>
        <w:jc w:val="center"/>
        <w:rPr>
          <w:b/>
        </w:rPr>
      </w:pPr>
    </w:p>
    <w:p w:rsidR="00441DAD" w:rsidRPr="00151C93" w:rsidRDefault="00441DAD" w:rsidP="00441DAD">
      <w:pPr>
        <w:pStyle w:val="Tekstpodstawowy"/>
        <w:rPr>
          <w:b/>
          <w:color w:val="FF0000"/>
        </w:rPr>
      </w:pPr>
      <w:r>
        <w:t>W sprawach nie uregulowanych w niniejszej Umowie mają zastosowanie powszechnie obowiązujące przepisy, a w szczególności postanowienia Kodeksu Cywilnego.</w:t>
      </w:r>
    </w:p>
    <w:p w:rsidR="00441DAD" w:rsidRDefault="00441DAD" w:rsidP="00441DAD">
      <w:pPr>
        <w:pStyle w:val="Tekstpodstawowy"/>
        <w:tabs>
          <w:tab w:val="left" w:pos="375"/>
        </w:tabs>
        <w:ind w:left="375"/>
      </w:pPr>
    </w:p>
    <w:p w:rsidR="00441DAD" w:rsidRDefault="00441DAD" w:rsidP="00441DAD">
      <w:pPr>
        <w:pStyle w:val="Tekstpodstawowy"/>
        <w:tabs>
          <w:tab w:val="left" w:pos="375"/>
        </w:tabs>
        <w:ind w:left="375"/>
        <w:jc w:val="center"/>
        <w:rPr>
          <w:b/>
        </w:rPr>
      </w:pPr>
      <w:r>
        <w:rPr>
          <w:b/>
        </w:rPr>
        <w:t>§ 16</w:t>
      </w:r>
    </w:p>
    <w:p w:rsidR="00441DAD" w:rsidRDefault="00441DAD" w:rsidP="00441DAD">
      <w:pPr>
        <w:pStyle w:val="Tekstpodstawowy"/>
        <w:tabs>
          <w:tab w:val="left" w:pos="375"/>
        </w:tabs>
        <w:ind w:left="375"/>
        <w:jc w:val="center"/>
        <w:rPr>
          <w:b/>
        </w:rPr>
      </w:pPr>
    </w:p>
    <w:p w:rsidR="00441DAD" w:rsidRDefault="00441DAD" w:rsidP="00441DAD">
      <w:pPr>
        <w:pStyle w:val="Tekstpodstawowy"/>
      </w:pPr>
      <w:r>
        <w:t>Wszelkie spory powstałe na tle wykonania niniejszej umowy, a nie załatwione polubownie,</w:t>
      </w:r>
    </w:p>
    <w:p w:rsidR="00441DAD" w:rsidRDefault="00441DAD" w:rsidP="00441DAD">
      <w:pPr>
        <w:pStyle w:val="Tekstpodstawowy"/>
      </w:pPr>
      <w:r>
        <w:t xml:space="preserve">strony poddają pod  rozstrzygnięcie Sądu Gospodarczego właściwego dla miejsca siedziby Zamawiającego.                            </w:t>
      </w:r>
    </w:p>
    <w:p w:rsidR="00441DAD" w:rsidRDefault="00441DAD" w:rsidP="00441DAD">
      <w:pPr>
        <w:pStyle w:val="Tekstpodstawowy"/>
      </w:pPr>
      <w:r>
        <w:t xml:space="preserve">    </w:t>
      </w:r>
    </w:p>
    <w:p w:rsidR="00441DAD" w:rsidRDefault="00441DAD" w:rsidP="00441DAD">
      <w:pPr>
        <w:pStyle w:val="Tekstpodstawowy"/>
        <w:jc w:val="center"/>
        <w:rPr>
          <w:b/>
        </w:rPr>
      </w:pPr>
      <w:r>
        <w:rPr>
          <w:b/>
        </w:rPr>
        <w:t xml:space="preserve"> § 17</w:t>
      </w:r>
    </w:p>
    <w:p w:rsidR="00441DAD" w:rsidRDefault="00441DAD" w:rsidP="00441DAD">
      <w:pPr>
        <w:pStyle w:val="Tekstpodstawowy"/>
      </w:pPr>
    </w:p>
    <w:p w:rsidR="00441DAD" w:rsidRDefault="00441DAD" w:rsidP="00441DAD">
      <w:pPr>
        <w:pStyle w:val="Tekstpodstawowy"/>
      </w:pPr>
      <w:r>
        <w:t>Integralną część umowy stanowi formularz ofertowy z formularzem cenowym .</w:t>
      </w:r>
    </w:p>
    <w:p w:rsidR="00441DAD" w:rsidRPr="001E3363" w:rsidRDefault="00441DAD" w:rsidP="00441DAD">
      <w:pPr>
        <w:pStyle w:val="Tekstpodstawowy"/>
        <w:rPr>
          <w:color w:val="FF0000"/>
        </w:rPr>
      </w:pPr>
      <w:r>
        <w:t xml:space="preserve">Umowa została zawarta na okres: od dnia podpisania do dnia </w:t>
      </w:r>
      <w:r w:rsidRPr="00837119">
        <w:rPr>
          <w:color w:val="000000"/>
        </w:rPr>
        <w:t>31.12.20</w:t>
      </w:r>
      <w:r>
        <w:rPr>
          <w:color w:val="000000"/>
        </w:rPr>
        <w:t>2</w:t>
      </w:r>
      <w:r w:rsidR="00356AA7">
        <w:rPr>
          <w:color w:val="000000"/>
        </w:rPr>
        <w:t>3</w:t>
      </w:r>
      <w:r w:rsidRPr="00837119">
        <w:rPr>
          <w:color w:val="000000"/>
        </w:rPr>
        <w:t>r.</w:t>
      </w:r>
    </w:p>
    <w:p w:rsidR="00441DAD" w:rsidRDefault="00441DAD" w:rsidP="00441DAD">
      <w:pPr>
        <w:pStyle w:val="Tekstpodstawowy"/>
      </w:pPr>
    </w:p>
    <w:p w:rsidR="00441DAD" w:rsidRDefault="00441DAD" w:rsidP="00441DAD">
      <w:pPr>
        <w:pStyle w:val="Tekstpodstawowy"/>
        <w:jc w:val="center"/>
        <w:rPr>
          <w:b/>
        </w:rPr>
      </w:pPr>
      <w:r>
        <w:rPr>
          <w:b/>
        </w:rPr>
        <w:t>§ 18</w:t>
      </w:r>
    </w:p>
    <w:p w:rsidR="00441DAD" w:rsidRDefault="00441DAD" w:rsidP="00441DAD">
      <w:pPr>
        <w:pStyle w:val="Tekstpodstawowy"/>
        <w:jc w:val="center"/>
        <w:rPr>
          <w:b/>
        </w:rPr>
      </w:pPr>
    </w:p>
    <w:p w:rsidR="00441DAD" w:rsidRPr="00632FCF" w:rsidRDefault="00441DAD" w:rsidP="00441DAD">
      <w:pPr>
        <w:pStyle w:val="Tekstpodstawowy"/>
      </w:pPr>
      <w:r>
        <w:lastRenderedPageBreak/>
        <w:t>Wykonawca wyraża zgodę na przetwarzanie swoich danych osobowych przez Zamawiającego zgodnie z Ustawą o ochronie danych osobowych (Dz. U. z 201</w:t>
      </w:r>
      <w:r w:rsidR="00356AA7">
        <w:t>9</w:t>
      </w:r>
      <w:r>
        <w:t>r. poz. 1</w:t>
      </w:r>
      <w:r w:rsidR="00356AA7">
        <w:t>781 z późn.zm.</w:t>
      </w:r>
      <w:r>
        <w:t>), oraz w stosunku do osób których dane dostarczył</w:t>
      </w:r>
    </w:p>
    <w:p w:rsidR="00441DAD" w:rsidRDefault="00441DAD" w:rsidP="00441DAD">
      <w:pPr>
        <w:pStyle w:val="Tekstpodstawowy"/>
      </w:pPr>
      <w:r>
        <w:t xml:space="preserve">Wykonawca wyraża zgodę na gromadzenie i przetwarzanie danych osobowych w celu wykonywania niniejszej umowy. </w:t>
      </w:r>
    </w:p>
    <w:p w:rsidR="00441DAD" w:rsidRDefault="00441DAD" w:rsidP="00441DAD">
      <w:pPr>
        <w:pStyle w:val="Tekstpodstawowy"/>
      </w:pPr>
      <w:r>
        <w:t xml:space="preserve">Zamawiający nie będzie udostępniał danych innym podmiotom i osobom fizycznym, chyba że obowiązek ich udostępniania wynikać będzie z obowiązujących przepisów prawnych. </w:t>
      </w:r>
    </w:p>
    <w:p w:rsidR="00441DAD" w:rsidRDefault="00441DAD" w:rsidP="00441DAD">
      <w:pPr>
        <w:pStyle w:val="Tekstpodstawowy"/>
      </w:pPr>
      <w:r>
        <w:t>Dane będą przetwarzane w wyżej podanych celach tylko przez upoważnionych pracowników Zakładu Leśno – Drzewnego.</w:t>
      </w:r>
    </w:p>
    <w:p w:rsidR="00441DAD" w:rsidRDefault="00441DAD" w:rsidP="00441DAD">
      <w:pPr>
        <w:pStyle w:val="Tekstpodstawowy"/>
      </w:pPr>
      <w:r>
        <w:t xml:space="preserve">Wykonawca ma prawo wglądu do swoich danych oraz ich uaktualniania. </w:t>
      </w:r>
    </w:p>
    <w:p w:rsidR="00441DAD" w:rsidRDefault="00441DAD" w:rsidP="00441DAD">
      <w:pPr>
        <w:pStyle w:val="Tekstpodstawowy"/>
        <w:rPr>
          <w:b/>
        </w:rPr>
      </w:pPr>
      <w:r>
        <w:t>Wycofanie zgody na przetwarzanie danych może nastąpić po rozwiązaniu wyżej wymienionej umowy.</w:t>
      </w:r>
    </w:p>
    <w:p w:rsidR="00441DAD" w:rsidRDefault="00441DAD" w:rsidP="00441DAD">
      <w:pPr>
        <w:pStyle w:val="Tekstpodstawowy"/>
        <w:jc w:val="center"/>
        <w:rPr>
          <w:b/>
        </w:rPr>
      </w:pPr>
    </w:p>
    <w:p w:rsidR="00441DAD" w:rsidRDefault="00441DAD" w:rsidP="00441DAD">
      <w:pPr>
        <w:pStyle w:val="Tekstpodstawowy"/>
      </w:pPr>
    </w:p>
    <w:p w:rsidR="00441DAD" w:rsidRDefault="00441DAD" w:rsidP="00441DAD">
      <w:pPr>
        <w:pStyle w:val="Tekstpodstawowy"/>
        <w:jc w:val="center"/>
        <w:rPr>
          <w:b/>
        </w:rPr>
      </w:pPr>
      <w:r>
        <w:rPr>
          <w:b/>
        </w:rPr>
        <w:t>§ 19</w:t>
      </w:r>
    </w:p>
    <w:p w:rsidR="00441DAD" w:rsidRDefault="00441DAD" w:rsidP="00441DAD">
      <w:pPr>
        <w:pStyle w:val="Tekstpodstawowy"/>
        <w:rPr>
          <w:b/>
        </w:rPr>
      </w:pPr>
    </w:p>
    <w:p w:rsidR="00441DAD" w:rsidRDefault="00441DAD" w:rsidP="00441DAD">
      <w:pPr>
        <w:pStyle w:val="Tekstpodstawowy"/>
      </w:pPr>
      <w:r>
        <w:t>Umowa została sporządzona w 2 jednobrzmiących egzemplarzach, po jednym dla Zamawiającego i Wykonawcy.</w:t>
      </w:r>
    </w:p>
    <w:p w:rsidR="00441DAD" w:rsidRDefault="00441DAD" w:rsidP="00441DAD">
      <w:pPr>
        <w:pStyle w:val="Tekstpodstawowy"/>
      </w:pPr>
    </w:p>
    <w:p w:rsidR="00441DAD" w:rsidRDefault="00441DAD" w:rsidP="00441DAD">
      <w:pPr>
        <w:pStyle w:val="Tekstpodstawowy"/>
      </w:pPr>
    </w:p>
    <w:p w:rsidR="00441DAD" w:rsidRDefault="00441DAD" w:rsidP="00441DAD">
      <w:pPr>
        <w:pStyle w:val="Tekstpodstawowy"/>
      </w:pPr>
    </w:p>
    <w:p w:rsidR="00441DAD" w:rsidRDefault="00441DAD" w:rsidP="00441DAD">
      <w:pPr>
        <w:pStyle w:val="Tekstpodstawowy"/>
      </w:pPr>
    </w:p>
    <w:p w:rsidR="00441DAD" w:rsidRDefault="00441DAD" w:rsidP="00441DAD">
      <w:pPr>
        <w:pStyle w:val="Tekstpodstawowy"/>
      </w:pPr>
    </w:p>
    <w:p w:rsidR="00441DAD" w:rsidRDefault="00441DAD" w:rsidP="00441DAD">
      <w:pPr>
        <w:pStyle w:val="Tekstpodstawowy"/>
      </w:pPr>
    </w:p>
    <w:p w:rsidR="00441DAD" w:rsidRDefault="00441DAD" w:rsidP="00441DAD">
      <w:pPr>
        <w:pStyle w:val="Tekstpodstawowy"/>
        <w:tabs>
          <w:tab w:val="left" w:pos="5954"/>
        </w:tabs>
      </w:pPr>
      <w:r>
        <w:t xml:space="preserve">       ZAMAWIAJĄCY:</w:t>
      </w:r>
      <w:r>
        <w:tab/>
        <w:t xml:space="preserve"> WYKONAWCA:</w:t>
      </w:r>
    </w:p>
    <w:p w:rsidR="00441DAD" w:rsidRDefault="00441DAD" w:rsidP="00441DAD">
      <w:pPr>
        <w:pStyle w:val="Tekstpodstawowy"/>
      </w:pPr>
    </w:p>
    <w:p w:rsidR="00441DAD" w:rsidRDefault="00441DAD" w:rsidP="00441DAD">
      <w:pPr>
        <w:pStyle w:val="Tekstpodstawowy"/>
        <w:tabs>
          <w:tab w:val="left" w:pos="142"/>
          <w:tab w:val="left" w:pos="5812"/>
        </w:tabs>
      </w:pPr>
      <w:r>
        <w:tab/>
        <w:t>........................................</w:t>
      </w:r>
      <w:r>
        <w:tab/>
        <w:t>........................................</w:t>
      </w:r>
    </w:p>
    <w:p w:rsidR="00441DAD" w:rsidRDefault="00441DAD" w:rsidP="00441DAD">
      <w:pPr>
        <w:pStyle w:val="Tekstpodstawowy"/>
        <w:tabs>
          <w:tab w:val="left" w:pos="5812"/>
        </w:tabs>
      </w:pPr>
    </w:p>
    <w:p w:rsidR="00441DAD" w:rsidRDefault="00441DAD" w:rsidP="00441DAD"/>
    <w:p w:rsidR="0016092A" w:rsidRDefault="0016092A"/>
    <w:sectPr w:rsidR="0016092A" w:rsidSect="0056777E">
      <w:headerReference w:type="default" r:id="rId7"/>
      <w:footerReference w:type="even" r:id="rId8"/>
      <w:footerReference w:type="default" r:id="rId9"/>
      <w:footnotePr>
        <w:pos w:val="beneathText"/>
      </w:footnotePr>
      <w:pgSz w:w="11905" w:h="16837"/>
      <w:pgMar w:top="1417" w:right="1417" w:bottom="1417" w:left="141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2162" w:rsidRDefault="00A52162">
      <w:r>
        <w:separator/>
      </w:r>
    </w:p>
  </w:endnote>
  <w:endnote w:type="continuationSeparator" w:id="0">
    <w:p w:rsidR="00A52162" w:rsidRDefault="00A5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7E1" w:rsidRDefault="00000000" w:rsidP="005677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E17E1"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7E1" w:rsidRDefault="00000000" w:rsidP="005677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rsidR="003E17E1"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2162" w:rsidRDefault="00A52162">
      <w:r>
        <w:separator/>
      </w:r>
    </w:p>
  </w:footnote>
  <w:footnote w:type="continuationSeparator" w:id="0">
    <w:p w:rsidR="00A52162" w:rsidRDefault="00A5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7E1" w:rsidRDefault="00441DAD">
    <w:pPr>
      <w:pStyle w:val="Nagwek"/>
    </w:pPr>
    <w:r>
      <w:rPr>
        <w:noProof/>
      </w:rPr>
      <mc:AlternateContent>
        <mc:Choice Requires="wps">
          <w:drawing>
            <wp:anchor distT="0" distB="0" distL="0" distR="0" simplePos="0" relativeHeight="251659264" behindDoc="0" locked="0" layoutInCell="0" allowOverlap="1">
              <wp:simplePos x="0" y="0"/>
              <wp:positionH relativeFrom="column">
                <wp:posOffset>2848610</wp:posOffset>
              </wp:positionH>
              <wp:positionV relativeFrom="paragraph">
                <wp:posOffset>635</wp:posOffset>
              </wp:positionV>
              <wp:extent cx="62230" cy="144780"/>
              <wp:effectExtent l="635" t="635" r="3810" b="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7E1" w:rsidRDefault="00000000">
                          <w:pPr>
                            <w:pStyle w:val="Nagwek"/>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224.3pt;margin-top:.05pt;width:4.9pt;height:1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" o:allowincell="f" stroked="f">
              <v:fill opacity="0"/>
              <v:textbox inset="0,0,0,0">
                <w:txbxContent>
                  <w:p w:rsidR="003E17E1" w:rsidRDefault="00000000">
                    <w:pPr>
                      <w:pStyle w:val="Nagwek"/>
                    </w:pPr>
                  </w:p>
                </w:txbxContent>
              </v:textbox>
              <w10:wrap type="square" side="larg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5" w15:restartNumberingAfterBreak="0">
    <w:nsid w:val="1AB2646C"/>
    <w:multiLevelType w:val="hybridMultilevel"/>
    <w:tmpl w:val="83E800B8"/>
    <w:lvl w:ilvl="0" w:tplc="00000005">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6CC0FDE"/>
    <w:multiLevelType w:val="singleLevel"/>
    <w:tmpl w:val="F740E036"/>
    <w:name w:val="WW8Num172"/>
    <w:lvl w:ilvl="0">
      <w:start w:val="1"/>
      <w:numFmt w:val="decimal"/>
      <w:lvlText w:val="%1."/>
      <w:lvlJc w:val="left"/>
      <w:pPr>
        <w:tabs>
          <w:tab w:val="num" w:pos="360"/>
        </w:tabs>
        <w:ind w:left="357" w:hanging="357"/>
      </w:pPr>
    </w:lvl>
  </w:abstractNum>
  <w:abstractNum w:abstractNumId="7" w15:restartNumberingAfterBreak="0">
    <w:nsid w:val="2B1B73EA"/>
    <w:multiLevelType w:val="hybridMultilevel"/>
    <w:tmpl w:val="5D8C555C"/>
    <w:lvl w:ilvl="0" w:tplc="4100F2D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46A5982"/>
    <w:multiLevelType w:val="hybridMultilevel"/>
    <w:tmpl w:val="517679D2"/>
    <w:lvl w:ilvl="0" w:tplc="C4301838">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115DD2"/>
    <w:multiLevelType w:val="hybridMultilevel"/>
    <w:tmpl w:val="D130C620"/>
    <w:lvl w:ilvl="0" w:tplc="4100F2D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6033E19"/>
    <w:multiLevelType w:val="singleLevel"/>
    <w:tmpl w:val="06983A36"/>
    <w:name w:val="WW8Num17"/>
    <w:lvl w:ilvl="0">
      <w:start w:val="1"/>
      <w:numFmt w:val="decimal"/>
      <w:lvlText w:val="%1."/>
      <w:lvlJc w:val="left"/>
      <w:pPr>
        <w:tabs>
          <w:tab w:val="num" w:pos="360"/>
        </w:tabs>
        <w:ind w:left="357" w:hanging="357"/>
      </w:pPr>
    </w:lvl>
  </w:abstractNum>
  <w:abstractNum w:abstractNumId="11" w15:restartNumberingAfterBreak="0">
    <w:nsid w:val="7E320FD1"/>
    <w:multiLevelType w:val="hybridMultilevel"/>
    <w:tmpl w:val="D5A48424"/>
    <w:lvl w:ilvl="0" w:tplc="9730A41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39935305">
    <w:abstractNumId w:val="0"/>
  </w:num>
  <w:num w:numId="2" w16cid:durableId="322777864">
    <w:abstractNumId w:val="1"/>
  </w:num>
  <w:num w:numId="3" w16cid:durableId="22562782">
    <w:abstractNumId w:val="2"/>
  </w:num>
  <w:num w:numId="4" w16cid:durableId="1344747637">
    <w:abstractNumId w:val="3"/>
  </w:num>
  <w:num w:numId="5" w16cid:durableId="275715421">
    <w:abstractNumId w:val="4"/>
  </w:num>
  <w:num w:numId="6" w16cid:durableId="1416587203">
    <w:abstractNumId w:val="10"/>
  </w:num>
  <w:num w:numId="7" w16cid:durableId="2095348679">
    <w:abstractNumId w:val="6"/>
  </w:num>
  <w:num w:numId="8" w16cid:durableId="1427966615">
    <w:abstractNumId w:val="8"/>
  </w:num>
  <w:num w:numId="9" w16cid:durableId="2086102209">
    <w:abstractNumId w:val="11"/>
  </w:num>
  <w:num w:numId="10" w16cid:durableId="453063322">
    <w:abstractNumId w:val="9"/>
  </w:num>
  <w:num w:numId="11" w16cid:durableId="235819369">
    <w:abstractNumId w:val="7"/>
  </w:num>
  <w:num w:numId="12" w16cid:durableId="1846286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AD"/>
    <w:rsid w:val="00082209"/>
    <w:rsid w:val="0016092A"/>
    <w:rsid w:val="00356AA7"/>
    <w:rsid w:val="00441DAD"/>
    <w:rsid w:val="00581625"/>
    <w:rsid w:val="00583AC5"/>
    <w:rsid w:val="00A521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18E6A"/>
  <w15:chartTrackingRefBased/>
  <w15:docId w15:val="{7172D679-7D48-4535-867C-910DCC49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1DAD"/>
    <w:pPr>
      <w:suppressAutoHyphens/>
      <w:spacing w:after="0" w:line="240" w:lineRule="auto"/>
    </w:pPr>
    <w:rPr>
      <w:rFonts w:ascii="Times New Roman" w:eastAsia="Times New Roman" w:hAnsi="Times New Roman" w:cs="Times New Roman"/>
      <w:sz w:val="20"/>
      <w:szCs w:val="20"/>
    </w:rPr>
  </w:style>
  <w:style w:type="paragraph" w:styleId="Nagwek2">
    <w:name w:val="heading 2"/>
    <w:basedOn w:val="Normalny"/>
    <w:next w:val="Normalny"/>
    <w:link w:val="Nagwek2Znak"/>
    <w:qFormat/>
    <w:rsid w:val="00441DAD"/>
    <w:pPr>
      <w:keepNext/>
      <w:jc w:val="center"/>
      <w:outlineLvl w:val="1"/>
    </w:pPr>
    <w:rPr>
      <w:b/>
      <w:sz w:val="28"/>
    </w:rPr>
  </w:style>
  <w:style w:type="paragraph" w:styleId="Nagwek5">
    <w:name w:val="heading 5"/>
    <w:basedOn w:val="Normalny"/>
    <w:next w:val="Normalny"/>
    <w:link w:val="Nagwek5Znak"/>
    <w:qFormat/>
    <w:rsid w:val="00441DAD"/>
    <w:pPr>
      <w:keepNext/>
      <w:jc w:val="right"/>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41DAD"/>
    <w:rPr>
      <w:rFonts w:ascii="Times New Roman" w:eastAsia="Times New Roman" w:hAnsi="Times New Roman" w:cs="Times New Roman"/>
      <w:b/>
      <w:sz w:val="28"/>
      <w:szCs w:val="20"/>
    </w:rPr>
  </w:style>
  <w:style w:type="character" w:customStyle="1" w:styleId="Nagwek5Znak">
    <w:name w:val="Nagłówek 5 Znak"/>
    <w:basedOn w:val="Domylnaczcionkaakapitu"/>
    <w:link w:val="Nagwek5"/>
    <w:rsid w:val="00441DAD"/>
    <w:rPr>
      <w:rFonts w:ascii="Times New Roman" w:eastAsia="Times New Roman" w:hAnsi="Times New Roman" w:cs="Times New Roman"/>
      <w:sz w:val="24"/>
      <w:szCs w:val="20"/>
    </w:rPr>
  </w:style>
  <w:style w:type="character" w:styleId="Numerstrony">
    <w:name w:val="page number"/>
    <w:basedOn w:val="Domylnaczcionkaakapitu"/>
    <w:rsid w:val="00441DAD"/>
  </w:style>
  <w:style w:type="paragraph" w:styleId="Tekstpodstawowy">
    <w:name w:val="Body Text"/>
    <w:basedOn w:val="Normalny"/>
    <w:link w:val="TekstpodstawowyZnak"/>
    <w:rsid w:val="00441DAD"/>
    <w:pPr>
      <w:jc w:val="both"/>
    </w:pPr>
    <w:rPr>
      <w:sz w:val="24"/>
    </w:rPr>
  </w:style>
  <w:style w:type="character" w:customStyle="1" w:styleId="TekstpodstawowyZnak">
    <w:name w:val="Tekst podstawowy Znak"/>
    <w:basedOn w:val="Domylnaczcionkaakapitu"/>
    <w:link w:val="Tekstpodstawowy"/>
    <w:rsid w:val="00441DAD"/>
    <w:rPr>
      <w:rFonts w:ascii="Times New Roman" w:eastAsia="Times New Roman" w:hAnsi="Times New Roman" w:cs="Times New Roman"/>
      <w:sz w:val="24"/>
      <w:szCs w:val="20"/>
    </w:rPr>
  </w:style>
  <w:style w:type="paragraph" w:styleId="Nagwek">
    <w:name w:val="header"/>
    <w:basedOn w:val="Normalny"/>
    <w:link w:val="NagwekZnak"/>
    <w:rsid w:val="00441DAD"/>
    <w:pPr>
      <w:tabs>
        <w:tab w:val="center" w:pos="4536"/>
        <w:tab w:val="right" w:pos="9072"/>
      </w:tabs>
    </w:pPr>
  </w:style>
  <w:style w:type="character" w:customStyle="1" w:styleId="NagwekZnak">
    <w:name w:val="Nagłówek Znak"/>
    <w:basedOn w:val="Domylnaczcionkaakapitu"/>
    <w:link w:val="Nagwek"/>
    <w:rsid w:val="00441DAD"/>
    <w:rPr>
      <w:rFonts w:ascii="Times New Roman" w:eastAsia="Times New Roman" w:hAnsi="Times New Roman" w:cs="Times New Roman"/>
      <w:sz w:val="20"/>
      <w:szCs w:val="20"/>
    </w:rPr>
  </w:style>
  <w:style w:type="character" w:styleId="Pogrubienie">
    <w:name w:val="Strong"/>
    <w:qFormat/>
    <w:rsid w:val="00441DAD"/>
    <w:rPr>
      <w:b/>
      <w:bCs/>
    </w:rPr>
  </w:style>
  <w:style w:type="paragraph" w:styleId="Tytu">
    <w:name w:val="Title"/>
    <w:basedOn w:val="Normalny"/>
    <w:next w:val="Podtytu"/>
    <w:link w:val="TytuZnak"/>
    <w:qFormat/>
    <w:rsid w:val="00441DAD"/>
    <w:pPr>
      <w:jc w:val="center"/>
    </w:pPr>
    <w:rPr>
      <w:b/>
    </w:rPr>
  </w:style>
  <w:style w:type="character" w:customStyle="1" w:styleId="TytuZnak">
    <w:name w:val="Tytuł Znak"/>
    <w:basedOn w:val="Domylnaczcionkaakapitu"/>
    <w:link w:val="Tytu"/>
    <w:rsid w:val="00441DAD"/>
    <w:rPr>
      <w:rFonts w:ascii="Times New Roman" w:eastAsia="Times New Roman" w:hAnsi="Times New Roman" w:cs="Times New Roman"/>
      <w:b/>
      <w:sz w:val="20"/>
      <w:szCs w:val="20"/>
    </w:rPr>
  </w:style>
  <w:style w:type="paragraph" w:styleId="Stopka">
    <w:name w:val="footer"/>
    <w:basedOn w:val="Normalny"/>
    <w:link w:val="StopkaZnak"/>
    <w:rsid w:val="00441DAD"/>
    <w:pPr>
      <w:tabs>
        <w:tab w:val="center" w:pos="4536"/>
        <w:tab w:val="right" w:pos="9072"/>
      </w:tabs>
    </w:pPr>
  </w:style>
  <w:style w:type="character" w:customStyle="1" w:styleId="StopkaZnak">
    <w:name w:val="Stopka Znak"/>
    <w:basedOn w:val="Domylnaczcionkaakapitu"/>
    <w:link w:val="Stopka"/>
    <w:rsid w:val="00441DAD"/>
    <w:rPr>
      <w:rFonts w:ascii="Times New Roman" w:eastAsia="Times New Roman" w:hAnsi="Times New Roman" w:cs="Times New Roman"/>
      <w:sz w:val="20"/>
      <w:szCs w:val="20"/>
    </w:rPr>
  </w:style>
  <w:style w:type="paragraph" w:styleId="Podtytu">
    <w:name w:val="Subtitle"/>
    <w:basedOn w:val="Normalny"/>
    <w:next w:val="Normalny"/>
    <w:link w:val="PodtytuZnak"/>
    <w:uiPriority w:val="11"/>
    <w:qFormat/>
    <w:rsid w:val="00441D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441DA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2355</Words>
  <Characters>14133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2022-12-01T12:23:00Z</dcterms:created>
  <dcterms:modified xsi:type="dcterms:W3CDTF">2022-12-08T10:52:00Z</dcterms:modified>
</cp:coreProperties>
</file>